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 копилку классному руководителю</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Default="008F5D11" w:rsidP="005E3804">
      <w:pPr>
        <w:jc w:val="both"/>
        <w:rPr>
          <w:rFonts w:ascii="Times New Roman" w:hAnsi="Times New Roman" w:cs="Times New Roman"/>
          <w:sz w:val="28"/>
          <w:szCs w:val="28"/>
        </w:rPr>
      </w:pPr>
    </w:p>
    <w:p w:rsidR="005E3804" w:rsidRPr="009C5D32" w:rsidRDefault="005E3804" w:rsidP="005E3804">
      <w:pPr>
        <w:jc w:val="both"/>
        <w:rPr>
          <w:rFonts w:ascii="Times New Roman" w:hAnsi="Times New Roman" w:cs="Times New Roman"/>
          <w:sz w:val="28"/>
          <w:szCs w:val="28"/>
        </w:rPr>
      </w:pPr>
    </w:p>
    <w:p w:rsidR="009C5D32" w:rsidRPr="009C5D32" w:rsidRDefault="008F5D11" w:rsidP="005E3804">
      <w:pPr>
        <w:jc w:val="center"/>
        <w:rPr>
          <w:rFonts w:ascii="Times New Roman" w:hAnsi="Times New Roman" w:cs="Times New Roman"/>
          <w:b/>
          <w:i/>
          <w:sz w:val="28"/>
          <w:szCs w:val="28"/>
        </w:rPr>
      </w:pPr>
      <w:r w:rsidRPr="009C5D32">
        <w:rPr>
          <w:rFonts w:ascii="Times New Roman" w:hAnsi="Times New Roman" w:cs="Times New Roman"/>
          <w:b/>
          <w:i/>
          <w:sz w:val="28"/>
          <w:szCs w:val="28"/>
        </w:rPr>
        <w:t>Методические рекомендации</w:t>
      </w:r>
    </w:p>
    <w:p w:rsidR="008F5D11" w:rsidRPr="009C5D32" w:rsidRDefault="008F5D11" w:rsidP="005E3804">
      <w:pPr>
        <w:jc w:val="center"/>
        <w:rPr>
          <w:rFonts w:ascii="Times New Roman" w:hAnsi="Times New Roman" w:cs="Times New Roman"/>
          <w:b/>
          <w:i/>
          <w:sz w:val="28"/>
          <w:szCs w:val="28"/>
        </w:rPr>
      </w:pPr>
      <w:r w:rsidRPr="009C5D32">
        <w:rPr>
          <w:rFonts w:ascii="Times New Roman" w:hAnsi="Times New Roman" w:cs="Times New Roman"/>
          <w:b/>
          <w:i/>
          <w:sz w:val="28"/>
          <w:szCs w:val="28"/>
        </w:rPr>
        <w:t>для классных руководителей 5-11 классов</w:t>
      </w:r>
    </w:p>
    <w:p w:rsidR="008F5D11" w:rsidRPr="009C5D32" w:rsidRDefault="008F5D11" w:rsidP="005E3804">
      <w:pPr>
        <w:jc w:val="center"/>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Default="008F5D11" w:rsidP="005E3804">
      <w:pPr>
        <w:jc w:val="both"/>
        <w:rPr>
          <w:rFonts w:ascii="Times New Roman" w:hAnsi="Times New Roman" w:cs="Times New Roman"/>
          <w:sz w:val="28"/>
          <w:szCs w:val="28"/>
        </w:rPr>
      </w:pPr>
    </w:p>
    <w:p w:rsidR="009C5D32" w:rsidRDefault="009C5D32" w:rsidP="005E3804">
      <w:pPr>
        <w:jc w:val="both"/>
        <w:rPr>
          <w:rFonts w:ascii="Times New Roman" w:hAnsi="Times New Roman" w:cs="Times New Roman"/>
          <w:sz w:val="28"/>
          <w:szCs w:val="28"/>
        </w:rPr>
      </w:pPr>
    </w:p>
    <w:p w:rsidR="005E3804" w:rsidRPr="009C5D32" w:rsidRDefault="005E3804" w:rsidP="005E3804">
      <w:pPr>
        <w:jc w:val="both"/>
        <w:rPr>
          <w:rFonts w:ascii="Times New Roman" w:hAnsi="Times New Roman" w:cs="Times New Roman"/>
          <w:sz w:val="28"/>
          <w:szCs w:val="28"/>
        </w:rPr>
      </w:pPr>
    </w:p>
    <w:p w:rsidR="009C5D32" w:rsidRDefault="008F5D11" w:rsidP="005E3804">
      <w:pPr>
        <w:jc w:val="right"/>
        <w:rPr>
          <w:rFonts w:ascii="Times New Roman" w:hAnsi="Times New Roman" w:cs="Times New Roman"/>
          <w:sz w:val="28"/>
          <w:szCs w:val="28"/>
        </w:rPr>
      </w:pPr>
      <w:r w:rsidRPr="009C5D32">
        <w:rPr>
          <w:rFonts w:ascii="Times New Roman" w:hAnsi="Times New Roman" w:cs="Times New Roman"/>
          <w:sz w:val="28"/>
          <w:szCs w:val="28"/>
        </w:rPr>
        <w:t xml:space="preserve">Составитель: </w:t>
      </w:r>
    </w:p>
    <w:p w:rsidR="008F5D11" w:rsidRPr="009C5D32" w:rsidRDefault="009C5D32" w:rsidP="005E3804">
      <w:pPr>
        <w:jc w:val="right"/>
        <w:rPr>
          <w:rFonts w:ascii="Times New Roman" w:hAnsi="Times New Roman" w:cs="Times New Roman"/>
          <w:sz w:val="28"/>
          <w:szCs w:val="28"/>
        </w:rPr>
      </w:pPr>
      <w:r>
        <w:rPr>
          <w:rFonts w:ascii="Times New Roman" w:hAnsi="Times New Roman" w:cs="Times New Roman"/>
          <w:sz w:val="28"/>
          <w:szCs w:val="28"/>
        </w:rPr>
        <w:t>методист Ильиных Е.В.</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Данные методические рекомендации составлены в помощь классным руководителям по организации и проведению родительских собраний, классных часов, ведению документации.</w:t>
      </w:r>
    </w:p>
    <w:p w:rsidR="008F5D11" w:rsidRDefault="008F5D11" w:rsidP="005E3804">
      <w:pPr>
        <w:jc w:val="both"/>
        <w:rPr>
          <w:rFonts w:ascii="Times New Roman" w:hAnsi="Times New Roman" w:cs="Times New Roman"/>
          <w:sz w:val="28"/>
          <w:szCs w:val="28"/>
        </w:rPr>
      </w:pPr>
    </w:p>
    <w:p w:rsidR="009C5D32" w:rsidRDefault="009C5D32" w:rsidP="005E3804">
      <w:pPr>
        <w:jc w:val="both"/>
        <w:rPr>
          <w:rFonts w:ascii="Times New Roman" w:hAnsi="Times New Roman" w:cs="Times New Roman"/>
          <w:sz w:val="28"/>
          <w:szCs w:val="28"/>
        </w:rPr>
      </w:pPr>
    </w:p>
    <w:p w:rsidR="009C5D32" w:rsidRPr="009C5D32" w:rsidRDefault="009C5D32"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9C5D32" w:rsidP="005E3804">
      <w:pPr>
        <w:jc w:val="center"/>
        <w:rPr>
          <w:rFonts w:ascii="Times New Roman" w:hAnsi="Times New Roman" w:cs="Times New Roman"/>
          <w:sz w:val="28"/>
          <w:szCs w:val="28"/>
        </w:rPr>
      </w:pPr>
      <w:r>
        <w:rPr>
          <w:rFonts w:ascii="Times New Roman" w:hAnsi="Times New Roman" w:cs="Times New Roman"/>
          <w:sz w:val="28"/>
          <w:szCs w:val="28"/>
        </w:rPr>
        <w:t>2020</w:t>
      </w:r>
    </w:p>
    <w:p w:rsidR="008F5D11" w:rsidRPr="009C5D32" w:rsidRDefault="008F5D11" w:rsidP="005E3804">
      <w:pPr>
        <w:jc w:val="center"/>
        <w:rPr>
          <w:rFonts w:ascii="Times New Roman" w:hAnsi="Times New Roman" w:cs="Times New Roman"/>
          <w:sz w:val="28"/>
          <w:szCs w:val="28"/>
        </w:rPr>
      </w:pPr>
      <w:r w:rsidRPr="009C5D32">
        <w:rPr>
          <w:rFonts w:ascii="Times New Roman" w:hAnsi="Times New Roman" w:cs="Times New Roman"/>
          <w:sz w:val="28"/>
          <w:szCs w:val="28"/>
        </w:rPr>
        <w:lastRenderedPageBreak/>
        <w:t>СОДЕРЖАНИЕ</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ВВЕДЕНИЕ…………………………………………………………………3</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Основные направления воспитательного процесса……………………...</w:t>
      </w:r>
      <w:r w:rsidR="00BF79FF">
        <w:rPr>
          <w:rFonts w:ascii="Times New Roman" w:hAnsi="Times New Roman" w:cs="Times New Roman"/>
          <w:sz w:val="28"/>
          <w:szCs w:val="28"/>
        </w:rPr>
        <w:t>8</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Организация деятельности классного руководителя……………………1</w:t>
      </w:r>
      <w:r w:rsidR="00BF79FF">
        <w:rPr>
          <w:rFonts w:ascii="Times New Roman" w:hAnsi="Times New Roman" w:cs="Times New Roman"/>
          <w:sz w:val="28"/>
          <w:szCs w:val="28"/>
        </w:rPr>
        <w:t>1</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Родительские собрания…………………………………………………….1</w:t>
      </w:r>
      <w:r w:rsidR="00BF79FF">
        <w:rPr>
          <w:rFonts w:ascii="Times New Roman" w:hAnsi="Times New Roman" w:cs="Times New Roman"/>
          <w:sz w:val="28"/>
          <w:szCs w:val="28"/>
        </w:rPr>
        <w:t>3</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Правила подготовки классного родительского собрания……………….1</w:t>
      </w:r>
      <w:r w:rsidR="00BF79FF">
        <w:rPr>
          <w:rFonts w:ascii="Times New Roman" w:hAnsi="Times New Roman" w:cs="Times New Roman"/>
          <w:sz w:val="28"/>
          <w:szCs w:val="28"/>
        </w:rPr>
        <w:t>4</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Психологическая безопасность образовательной среды………………...1</w:t>
      </w:r>
      <w:r w:rsidR="00BF79FF">
        <w:rPr>
          <w:rFonts w:ascii="Times New Roman" w:hAnsi="Times New Roman" w:cs="Times New Roman"/>
          <w:sz w:val="28"/>
          <w:szCs w:val="28"/>
        </w:rPr>
        <w:t>5</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Анкеты, тесты для изучения классного коллектива……………………..</w:t>
      </w:r>
      <w:r w:rsidR="00BF79FF">
        <w:rPr>
          <w:rFonts w:ascii="Times New Roman" w:hAnsi="Times New Roman" w:cs="Times New Roman"/>
          <w:sz w:val="28"/>
          <w:szCs w:val="28"/>
        </w:rPr>
        <w:t xml:space="preserve"> 18</w:t>
      </w:r>
    </w:p>
    <w:p w:rsidR="008F5D11" w:rsidRPr="00AB4309" w:rsidRDefault="008F5D11" w:rsidP="005E3804">
      <w:pPr>
        <w:jc w:val="both"/>
        <w:rPr>
          <w:rFonts w:ascii="Times New Roman" w:hAnsi="Times New Roman" w:cs="Times New Roman"/>
          <w:color w:val="000000" w:themeColor="text1"/>
          <w:sz w:val="28"/>
          <w:szCs w:val="28"/>
        </w:rPr>
      </w:pPr>
    </w:p>
    <w:p w:rsidR="008F5D11" w:rsidRPr="00AB4309" w:rsidRDefault="008F5D11" w:rsidP="005E3804">
      <w:pPr>
        <w:jc w:val="both"/>
        <w:rPr>
          <w:rFonts w:ascii="Times New Roman" w:hAnsi="Times New Roman" w:cs="Times New Roman"/>
          <w:color w:val="000000" w:themeColor="text1"/>
          <w:sz w:val="28"/>
          <w:szCs w:val="28"/>
        </w:rPr>
      </w:pPr>
      <w:proofErr w:type="spellStart"/>
      <w:r w:rsidRPr="00AB4309">
        <w:rPr>
          <w:rFonts w:ascii="Times New Roman" w:hAnsi="Times New Roman" w:cs="Times New Roman"/>
          <w:color w:val="000000" w:themeColor="text1"/>
          <w:sz w:val="28"/>
          <w:szCs w:val="28"/>
        </w:rPr>
        <w:t>Профориентационная</w:t>
      </w:r>
      <w:proofErr w:type="spellEnd"/>
      <w:r w:rsidRPr="00AB4309">
        <w:rPr>
          <w:rFonts w:ascii="Times New Roman" w:hAnsi="Times New Roman" w:cs="Times New Roman"/>
          <w:color w:val="000000" w:themeColor="text1"/>
          <w:sz w:val="28"/>
          <w:szCs w:val="28"/>
        </w:rPr>
        <w:t xml:space="preserve"> работа………………………………………………5</w:t>
      </w:r>
      <w:r w:rsidR="00AB4309" w:rsidRPr="00AB4309">
        <w:rPr>
          <w:rFonts w:ascii="Times New Roman" w:hAnsi="Times New Roman" w:cs="Times New Roman"/>
          <w:color w:val="000000" w:themeColor="text1"/>
          <w:sz w:val="28"/>
          <w:szCs w:val="28"/>
        </w:rPr>
        <w:t>2</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СПИСОК </w:t>
      </w:r>
      <w:r w:rsidR="00565FD6">
        <w:rPr>
          <w:rFonts w:ascii="Times New Roman" w:hAnsi="Times New Roman" w:cs="Times New Roman"/>
          <w:sz w:val="28"/>
          <w:szCs w:val="28"/>
        </w:rPr>
        <w:t>ЛИТЕРАТУРЫ………………………………………………….56</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ПРИЛОЖЕНИЯ</w:t>
      </w:r>
      <w:r w:rsidR="00565FD6">
        <w:rPr>
          <w:rFonts w:ascii="Times New Roman" w:hAnsi="Times New Roman" w:cs="Times New Roman"/>
          <w:sz w:val="28"/>
          <w:szCs w:val="28"/>
        </w:rPr>
        <w:t>…………………………………………………………….58</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center"/>
        <w:rPr>
          <w:rFonts w:ascii="Times New Roman" w:hAnsi="Times New Roman" w:cs="Times New Roman"/>
          <w:sz w:val="28"/>
          <w:szCs w:val="28"/>
        </w:rPr>
      </w:pPr>
      <w:r w:rsidRPr="009C5D32">
        <w:rPr>
          <w:rFonts w:ascii="Times New Roman" w:hAnsi="Times New Roman" w:cs="Times New Roman"/>
          <w:sz w:val="28"/>
          <w:szCs w:val="28"/>
        </w:rPr>
        <w:lastRenderedPageBreak/>
        <w:t>ВВЕДЕНИЕ</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Воспитание ребенка </w:t>
      </w:r>
      <w:r w:rsidR="006B2F74" w:rsidRPr="00E41753">
        <w:rPr>
          <w:rFonts w:ascii="Times New Roman" w:hAnsi="Times New Roman" w:cs="Times New Roman"/>
          <w:sz w:val="28"/>
          <w:szCs w:val="28"/>
        </w:rPr>
        <w:t>–</w:t>
      </w:r>
      <w:r w:rsidRPr="009C5D32">
        <w:rPr>
          <w:rFonts w:ascii="Times New Roman" w:hAnsi="Times New Roman" w:cs="Times New Roman"/>
          <w:sz w:val="28"/>
          <w:szCs w:val="28"/>
        </w:rPr>
        <w:t xml:space="preserve"> это система накопленных обществом теоретических и методических знаний, научных психолого-педагогических разработок, опыта народной педагогики, индивидуальных родительских находок. Эти знания безразмерны, они постоянно трансформируются, изменяются, обогащаются новыми красками. И, как любые знания, заставляют человека думать, размышлять, искать ответы на вопросы, которые возникают в ходе овладения новыми знаниями.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Воспитание в школе - это творческий целенаправленный процесс взаимодействия педагогов и воспитанников по созданию оптимальных условий для развития индивидуальных особенностей, </w:t>
      </w:r>
      <w:proofErr w:type="spellStart"/>
      <w:r w:rsidRPr="009C5D32">
        <w:rPr>
          <w:rFonts w:ascii="Times New Roman" w:hAnsi="Times New Roman" w:cs="Times New Roman"/>
          <w:sz w:val="28"/>
          <w:szCs w:val="28"/>
        </w:rPr>
        <w:t>самоактуализации</w:t>
      </w:r>
      <w:proofErr w:type="spellEnd"/>
      <w:r w:rsidRPr="009C5D32">
        <w:rPr>
          <w:rFonts w:ascii="Times New Roman" w:hAnsi="Times New Roman" w:cs="Times New Roman"/>
          <w:sz w:val="28"/>
          <w:szCs w:val="28"/>
        </w:rPr>
        <w:t xml:space="preserve"> личности.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Позиция классного руководителя и его деятельность – важное звено в этом процессе.</w:t>
      </w:r>
    </w:p>
    <w:p w:rsidR="008F5D11"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На современном этапе очень важным является формирование у классного руководителя умений в области профилактической работы, анализа планирования.</w:t>
      </w:r>
    </w:p>
    <w:p w:rsidR="00E41753" w:rsidRPr="00E41753" w:rsidRDefault="00E41753" w:rsidP="005E3804">
      <w:pPr>
        <w:tabs>
          <w:tab w:val="left" w:pos="426"/>
        </w:tabs>
        <w:ind w:firstLine="851"/>
        <w:jc w:val="both"/>
        <w:rPr>
          <w:rFonts w:ascii="Times New Roman" w:hAnsi="Times New Roman" w:cs="Times New Roman"/>
          <w:sz w:val="28"/>
          <w:szCs w:val="28"/>
        </w:rPr>
      </w:pPr>
      <w:r w:rsidRPr="00E41753">
        <w:rPr>
          <w:rFonts w:ascii="Times New Roman" w:hAnsi="Times New Roman" w:cs="Times New Roman"/>
          <w:sz w:val="28"/>
          <w:szCs w:val="28"/>
        </w:rPr>
        <w:t>Классный руководитель – это педагог профессионал, являющийся сегодня для растущего человека:</w:t>
      </w:r>
    </w:p>
    <w:p w:rsidR="00E41753" w:rsidRPr="00E41753" w:rsidRDefault="00E41753" w:rsidP="005E3804">
      <w:pPr>
        <w:numPr>
          <w:ilvl w:val="0"/>
          <w:numId w:val="1"/>
        </w:numPr>
        <w:tabs>
          <w:tab w:val="clear" w:pos="72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духовным посредником между обществом и ребенком в усвоении основ человеческой культуры;</w:t>
      </w:r>
    </w:p>
    <w:p w:rsidR="00E41753" w:rsidRPr="00E41753" w:rsidRDefault="00E41753" w:rsidP="005E3804">
      <w:pPr>
        <w:numPr>
          <w:ilvl w:val="0"/>
          <w:numId w:val="1"/>
        </w:numPr>
        <w:tabs>
          <w:tab w:val="clear" w:pos="72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заинтересованным организатором отношений сотрудничества в разнообразных видах совместной деятельности классного коллектива;</w:t>
      </w:r>
    </w:p>
    <w:p w:rsidR="00E41753" w:rsidRPr="00E41753" w:rsidRDefault="00E41753" w:rsidP="005E3804">
      <w:pPr>
        <w:numPr>
          <w:ilvl w:val="0"/>
          <w:numId w:val="1"/>
        </w:numPr>
        <w:tabs>
          <w:tab w:val="clear" w:pos="72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неравнодушным наблюдателем за индивидуальным развитием школьника с целью создания благоприятных условий для развития его личности, внесения необходимых педагогических корректив в систему его воспитания, осуществления коррекции процесса его социализации;</w:t>
      </w:r>
    </w:p>
    <w:p w:rsidR="00E41753" w:rsidRPr="00E41753" w:rsidRDefault="00E41753" w:rsidP="005E3804">
      <w:pPr>
        <w:numPr>
          <w:ilvl w:val="0"/>
          <w:numId w:val="1"/>
        </w:numPr>
        <w:tabs>
          <w:tab w:val="clear" w:pos="72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помощником, консультантом в организации повседневной жизни и деятельности, в осмыслении социально-экономической, политической жизни общества, в профессиональной ориентации;</w:t>
      </w:r>
    </w:p>
    <w:p w:rsidR="00E41753" w:rsidRPr="00E41753" w:rsidRDefault="00E41753" w:rsidP="005E3804">
      <w:pPr>
        <w:numPr>
          <w:ilvl w:val="0"/>
          <w:numId w:val="1"/>
        </w:numPr>
        <w:tabs>
          <w:tab w:val="clear" w:pos="72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создателем благоприятной развивающей микросреды и благоприятного морально-психологического климата в классе, организующим для этого необходимые воспитательные воздействия с учетом индивидуальности своего класса;</w:t>
      </w:r>
    </w:p>
    <w:p w:rsidR="00E41753" w:rsidRPr="00E41753" w:rsidRDefault="00E41753" w:rsidP="005E3804">
      <w:pPr>
        <w:numPr>
          <w:ilvl w:val="0"/>
          <w:numId w:val="1"/>
        </w:numPr>
        <w:tabs>
          <w:tab w:val="clear" w:pos="72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lastRenderedPageBreak/>
        <w:t>координатором усилий педагогом, семьи, социума – словом, всех воспитывающих сил общества, влияющих на становление и развитие личности воспитанников.</w:t>
      </w:r>
    </w:p>
    <w:p w:rsidR="00E41753" w:rsidRPr="00E41753" w:rsidRDefault="00E41753" w:rsidP="005E3804">
      <w:pPr>
        <w:tabs>
          <w:tab w:val="left" w:pos="426"/>
        </w:tabs>
        <w:ind w:firstLine="851"/>
        <w:jc w:val="both"/>
        <w:rPr>
          <w:rFonts w:ascii="Times New Roman" w:hAnsi="Times New Roman" w:cs="Times New Roman"/>
          <w:sz w:val="28"/>
          <w:szCs w:val="28"/>
        </w:rPr>
      </w:pPr>
      <w:r w:rsidRPr="00E41753">
        <w:rPr>
          <w:rFonts w:ascii="Times New Roman" w:hAnsi="Times New Roman" w:cs="Times New Roman"/>
          <w:sz w:val="28"/>
          <w:szCs w:val="28"/>
        </w:rPr>
        <w:t>Основное назн</w:t>
      </w:r>
      <w:r w:rsidR="00E563FE">
        <w:rPr>
          <w:rFonts w:ascii="Times New Roman" w:hAnsi="Times New Roman" w:cs="Times New Roman"/>
          <w:sz w:val="28"/>
          <w:szCs w:val="28"/>
        </w:rPr>
        <w:t xml:space="preserve">ачение классного руководства </w:t>
      </w:r>
      <w:r w:rsidRPr="00E41753">
        <w:rPr>
          <w:rFonts w:ascii="Times New Roman" w:hAnsi="Times New Roman" w:cs="Times New Roman"/>
          <w:sz w:val="28"/>
          <w:szCs w:val="28"/>
        </w:rPr>
        <w:t xml:space="preserve">обусловлено современной задачей, которую ставит перед собой общество, </w:t>
      </w:r>
      <w:r w:rsidR="00E563FE" w:rsidRPr="00E41753">
        <w:rPr>
          <w:rFonts w:ascii="Times New Roman" w:hAnsi="Times New Roman" w:cs="Times New Roman"/>
          <w:sz w:val="28"/>
          <w:szCs w:val="28"/>
        </w:rPr>
        <w:t>–</w:t>
      </w:r>
      <w:r w:rsidRPr="00E41753">
        <w:rPr>
          <w:rFonts w:ascii="Times New Roman" w:hAnsi="Times New Roman" w:cs="Times New Roman"/>
          <w:sz w:val="28"/>
          <w:szCs w:val="28"/>
        </w:rPr>
        <w:t xml:space="preserve"> максимальное развитие каждого ребенка, сохранение его неповторимости, раскрытие его потенциальных талантов и создание условий для нормального духовного, умственного, физического совершенствования, самореализации и саморазвития личности обучающегося, его успешной социализации в обществе.</w:t>
      </w:r>
    </w:p>
    <w:p w:rsidR="00E41753" w:rsidRPr="00E41753" w:rsidRDefault="00E563FE" w:rsidP="005E3804">
      <w:pPr>
        <w:tabs>
          <w:tab w:val="left" w:pos="426"/>
        </w:tabs>
        <w:ind w:firstLine="851"/>
        <w:jc w:val="both"/>
        <w:rPr>
          <w:rFonts w:ascii="Times New Roman" w:hAnsi="Times New Roman" w:cs="Times New Roman"/>
          <w:b/>
          <w:sz w:val="28"/>
          <w:szCs w:val="28"/>
        </w:rPr>
      </w:pPr>
      <w:r>
        <w:rPr>
          <w:rFonts w:ascii="Times New Roman" w:hAnsi="Times New Roman" w:cs="Times New Roman"/>
          <w:sz w:val="28"/>
          <w:szCs w:val="28"/>
        </w:rPr>
        <w:t xml:space="preserve">Исходя из этой цели, основными </w:t>
      </w:r>
      <w:r w:rsidR="00E41753" w:rsidRPr="00E41753">
        <w:rPr>
          <w:rFonts w:ascii="Times New Roman" w:hAnsi="Times New Roman" w:cs="Times New Roman"/>
          <w:sz w:val="28"/>
          <w:szCs w:val="28"/>
        </w:rPr>
        <w:t xml:space="preserve">являются следующие </w:t>
      </w:r>
      <w:r w:rsidR="00E41753" w:rsidRPr="00E41753">
        <w:rPr>
          <w:rFonts w:ascii="Times New Roman" w:hAnsi="Times New Roman" w:cs="Times New Roman"/>
          <w:b/>
          <w:sz w:val="28"/>
          <w:szCs w:val="28"/>
        </w:rPr>
        <w:t>задачи классного руководителя:</w:t>
      </w:r>
    </w:p>
    <w:p w:rsidR="00E41753" w:rsidRPr="00E41753" w:rsidRDefault="00E41753" w:rsidP="005E3804">
      <w:pPr>
        <w:numPr>
          <w:ilvl w:val="0"/>
          <w:numId w:val="2"/>
        </w:numPr>
        <w:tabs>
          <w:tab w:val="clear" w:pos="108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Осуществление непосредственного наблюдения за индивидуальным развитием ребенка, подростка, юноши, девушки, создание оптимальных условий формирования каждой личности, способствующих свободному и полному раскрытию способностей ученика и их развитию совместно с семьей.</w:t>
      </w:r>
    </w:p>
    <w:p w:rsidR="00E41753" w:rsidRPr="00E41753" w:rsidRDefault="00E41753" w:rsidP="005E3804">
      <w:pPr>
        <w:numPr>
          <w:ilvl w:val="0"/>
          <w:numId w:val="2"/>
        </w:numPr>
        <w:tabs>
          <w:tab w:val="clear" w:pos="108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Изучение склонностей, интересов, сфер дарований ребенка с целью подбора для него определенного вида деятельности, где его может ожидать успех.</w:t>
      </w:r>
    </w:p>
    <w:p w:rsidR="00E41753" w:rsidRPr="00E41753" w:rsidRDefault="00E41753" w:rsidP="005E3804">
      <w:pPr>
        <w:numPr>
          <w:ilvl w:val="0"/>
          <w:numId w:val="2"/>
        </w:numPr>
        <w:tabs>
          <w:tab w:val="clear" w:pos="108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Организация всех видов индивидуальной, групповой, коллективной деятельности, вовлекающей учащихся в общественно-ценностные отношения. Активная пропаганда здорового образа жизни.</w:t>
      </w:r>
    </w:p>
    <w:p w:rsidR="00E41753" w:rsidRPr="00E41753" w:rsidRDefault="00E41753" w:rsidP="005E3804">
      <w:pPr>
        <w:numPr>
          <w:ilvl w:val="0"/>
          <w:numId w:val="2"/>
        </w:numPr>
        <w:tabs>
          <w:tab w:val="clear" w:pos="108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Содействие воспитаннику в соблюдении прав и свобод учащегося. Создание классного коллектива как воспитательной среды, обеспечивающей социализацию каждого ребенка.</w:t>
      </w:r>
    </w:p>
    <w:p w:rsidR="00E41753" w:rsidRPr="00E41753" w:rsidRDefault="00E41753" w:rsidP="005E3804">
      <w:pPr>
        <w:numPr>
          <w:ilvl w:val="0"/>
          <w:numId w:val="2"/>
        </w:numPr>
        <w:tabs>
          <w:tab w:val="clear" w:pos="108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Создание классного коллектива как воспитательной среды, обеспечивающей социализацию каждого ребенка.</w:t>
      </w:r>
    </w:p>
    <w:p w:rsidR="00E41753" w:rsidRPr="00E41753" w:rsidRDefault="00E41753" w:rsidP="005E3804">
      <w:pPr>
        <w:numPr>
          <w:ilvl w:val="0"/>
          <w:numId w:val="2"/>
        </w:numPr>
        <w:tabs>
          <w:tab w:val="clear" w:pos="108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Формирование у обучающихся нравственных смыслов и духовных ориентиров.</w:t>
      </w:r>
    </w:p>
    <w:p w:rsidR="00E41753" w:rsidRPr="00E41753" w:rsidRDefault="00E41753" w:rsidP="005E3804">
      <w:pPr>
        <w:numPr>
          <w:ilvl w:val="0"/>
          <w:numId w:val="2"/>
        </w:numPr>
        <w:tabs>
          <w:tab w:val="clear" w:pos="1080"/>
          <w:tab w:val="left" w:pos="426"/>
        </w:tabs>
        <w:ind w:left="0" w:firstLine="851"/>
        <w:jc w:val="both"/>
        <w:rPr>
          <w:rFonts w:ascii="Times New Roman" w:hAnsi="Times New Roman" w:cs="Times New Roman"/>
          <w:sz w:val="28"/>
          <w:szCs w:val="28"/>
        </w:rPr>
      </w:pPr>
      <w:r w:rsidRPr="00E41753">
        <w:rPr>
          <w:rFonts w:ascii="Times New Roman" w:hAnsi="Times New Roman" w:cs="Times New Roman"/>
          <w:sz w:val="28"/>
          <w:szCs w:val="28"/>
        </w:rPr>
        <w:t>Организация социально значимой, творческой деятельности обучающихся.</w:t>
      </w:r>
    </w:p>
    <w:p w:rsidR="00E41753" w:rsidRPr="009C5D32" w:rsidRDefault="00E41753" w:rsidP="005E3804">
      <w:pPr>
        <w:tabs>
          <w:tab w:val="left" w:pos="426"/>
        </w:tabs>
        <w:ind w:firstLine="851"/>
        <w:jc w:val="both"/>
        <w:rPr>
          <w:rFonts w:ascii="Times New Roman" w:hAnsi="Times New Roman" w:cs="Times New Roman"/>
          <w:sz w:val="28"/>
          <w:szCs w:val="28"/>
        </w:rPr>
      </w:pPr>
      <w:r w:rsidRPr="00E41753">
        <w:rPr>
          <w:rFonts w:ascii="Times New Roman" w:hAnsi="Times New Roman" w:cs="Times New Roman"/>
          <w:sz w:val="28"/>
          <w:szCs w:val="28"/>
        </w:rPr>
        <w:t>Деятельность классного руководителя – целенаправленный, системный, планируемый процесс, строящийся на основе Устава об</w:t>
      </w:r>
      <w:r w:rsidR="00E563FE">
        <w:rPr>
          <w:rFonts w:ascii="Times New Roman" w:hAnsi="Times New Roman" w:cs="Times New Roman"/>
          <w:sz w:val="28"/>
          <w:szCs w:val="28"/>
        </w:rPr>
        <w:t xml:space="preserve">щеобразовательного учреждения, </w:t>
      </w:r>
      <w:r w:rsidRPr="00E41753">
        <w:rPr>
          <w:rFonts w:ascii="Times New Roman" w:hAnsi="Times New Roman" w:cs="Times New Roman"/>
          <w:sz w:val="28"/>
          <w:szCs w:val="28"/>
        </w:rPr>
        <w:t xml:space="preserve">локальных актов, анализа предыдущей деятельности, позитивных и негативных тенденций общественной жизни, на основе личностно-ориентированного подхода к обучающимся с учетом </w:t>
      </w:r>
      <w:r w:rsidRPr="00E41753">
        <w:rPr>
          <w:rFonts w:ascii="Times New Roman" w:hAnsi="Times New Roman" w:cs="Times New Roman"/>
          <w:sz w:val="28"/>
          <w:szCs w:val="28"/>
        </w:rPr>
        <w:lastRenderedPageBreak/>
        <w:t>актуальных задач, стоящих перед педагогическим коллективом общеобразовательного учреждения, и ситуации в коллективе класса, межэтнических и межконфессиональных отношений.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несет ответственность за жизнь и здоровье учеников класса, обеспечивает безопасную организацию и проведение образовательного процесса;</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регулярно проводит с учащимися класса занятия по обучению мерам безопасного поведения;</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овладевает </w:t>
      </w:r>
      <w:proofErr w:type="spellStart"/>
      <w:r w:rsidR="008F5D11" w:rsidRPr="009C5D32">
        <w:rPr>
          <w:rFonts w:ascii="Times New Roman" w:hAnsi="Times New Roman" w:cs="Times New Roman"/>
          <w:sz w:val="28"/>
          <w:szCs w:val="28"/>
        </w:rPr>
        <w:t>здоровьесберегающими</w:t>
      </w:r>
      <w:proofErr w:type="spellEnd"/>
      <w:r w:rsidR="008F5D11" w:rsidRPr="009C5D32">
        <w:rPr>
          <w:rFonts w:ascii="Times New Roman" w:hAnsi="Times New Roman" w:cs="Times New Roman"/>
          <w:sz w:val="28"/>
          <w:szCs w:val="28"/>
        </w:rPr>
        <w:t xml:space="preserve"> воспитательными технологиями;</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проводит регулярную просветительскую работу по формированию у учащихся основ здорового образа жизни;</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обучает учащихся планировать свой рабочий день, соблюдать режим дня, выбирать оптимальный режим учебной нагрузки;</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несет ответственность за повышение уровня воспитанности учащихся класса.</w:t>
      </w:r>
    </w:p>
    <w:p w:rsidR="008F5D11" w:rsidRPr="007A3492" w:rsidRDefault="002E50D8" w:rsidP="005E3804">
      <w:pPr>
        <w:tabs>
          <w:tab w:val="left" w:pos="426"/>
        </w:tabs>
        <w:ind w:firstLine="851"/>
        <w:jc w:val="both"/>
        <w:rPr>
          <w:rFonts w:ascii="Times New Roman" w:hAnsi="Times New Roman" w:cs="Times New Roman"/>
          <w:i/>
          <w:sz w:val="28"/>
          <w:szCs w:val="28"/>
        </w:rPr>
      </w:pPr>
      <w:r w:rsidRPr="007A3492">
        <w:rPr>
          <w:rFonts w:ascii="Times New Roman" w:hAnsi="Times New Roman" w:cs="Times New Roman"/>
          <w:i/>
          <w:sz w:val="28"/>
          <w:szCs w:val="28"/>
        </w:rPr>
        <w:t>Орга</w:t>
      </w:r>
      <w:r w:rsidR="008F5D11" w:rsidRPr="007A3492">
        <w:rPr>
          <w:rFonts w:ascii="Times New Roman" w:hAnsi="Times New Roman" w:cs="Times New Roman"/>
          <w:i/>
          <w:sz w:val="28"/>
          <w:szCs w:val="28"/>
        </w:rPr>
        <w:t>низация образовательного процесса</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занимается воспитанием учащихся, формированием у них общей культуры, содействует социализации обучающихся;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защищает права ребёнка, организовывает выполнение учащимися Устава школы;</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осуществляет контроль за успеваемостью и посещаемостью учащихся;</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ведет в установленном порядке документацию класса, проверяет дневники учащихся в конце каждой недели, следит за правильностью записей в нем, отмечает количество пропущенных уроков, делает замечания о поведении учащихся;</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сотрудничает с учителями-предметниками, </w:t>
      </w:r>
      <w:r w:rsidR="007A3492">
        <w:rPr>
          <w:rFonts w:ascii="Times New Roman" w:hAnsi="Times New Roman" w:cs="Times New Roman"/>
          <w:sz w:val="28"/>
          <w:szCs w:val="28"/>
        </w:rPr>
        <w:t>социальным педагогом</w:t>
      </w:r>
      <w:r w:rsidR="008F5D11" w:rsidRPr="009C5D32">
        <w:rPr>
          <w:rFonts w:ascii="Times New Roman" w:hAnsi="Times New Roman" w:cs="Times New Roman"/>
          <w:sz w:val="28"/>
          <w:szCs w:val="28"/>
        </w:rPr>
        <w:t>, педагогом-психологом, создает комфортные психологические условия для пребывания ребенка в школе;</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проводит индивидуальную работу с учащимися и их родителями по повышению успеваемости класса;</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5D11" w:rsidRPr="009C5D32">
        <w:rPr>
          <w:rFonts w:ascii="Times New Roman" w:hAnsi="Times New Roman" w:cs="Times New Roman"/>
          <w:sz w:val="28"/>
          <w:szCs w:val="28"/>
        </w:rPr>
        <w:t>планирует и организует воспитательную работу с учащимися с учетом специфики и особенностей класса, плана работы школы на текущий учебный год</w:t>
      </w:r>
      <w:r>
        <w:rPr>
          <w:rFonts w:ascii="Times New Roman" w:hAnsi="Times New Roman" w:cs="Times New Roman"/>
          <w:sz w:val="28"/>
          <w:szCs w:val="28"/>
        </w:rPr>
        <w:t>.</w:t>
      </w:r>
    </w:p>
    <w:p w:rsidR="008F5D11" w:rsidRPr="007A3492" w:rsidRDefault="008F5D11" w:rsidP="005E3804">
      <w:pPr>
        <w:tabs>
          <w:tab w:val="left" w:pos="426"/>
        </w:tabs>
        <w:ind w:firstLine="851"/>
        <w:jc w:val="both"/>
        <w:rPr>
          <w:rFonts w:ascii="Times New Roman" w:hAnsi="Times New Roman" w:cs="Times New Roman"/>
          <w:i/>
          <w:sz w:val="28"/>
          <w:szCs w:val="28"/>
        </w:rPr>
      </w:pPr>
      <w:r w:rsidRPr="007A3492">
        <w:rPr>
          <w:rFonts w:ascii="Times New Roman" w:hAnsi="Times New Roman" w:cs="Times New Roman"/>
          <w:i/>
          <w:sz w:val="28"/>
          <w:szCs w:val="28"/>
        </w:rPr>
        <w:t>Работа с семьей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проводит диагностику семейных отношений, микроклимата семьи;</w:t>
      </w:r>
    </w:p>
    <w:p w:rsidR="002E50D8"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посещает учащи</w:t>
      </w:r>
      <w:r w:rsidR="007A3492">
        <w:rPr>
          <w:rFonts w:ascii="Times New Roman" w:hAnsi="Times New Roman" w:cs="Times New Roman"/>
          <w:sz w:val="28"/>
          <w:szCs w:val="28"/>
        </w:rPr>
        <w:t xml:space="preserve">хся своего класса на дому, </w:t>
      </w:r>
      <w:r w:rsidR="008F5D11" w:rsidRPr="009C5D32">
        <w:rPr>
          <w:rFonts w:ascii="Times New Roman" w:hAnsi="Times New Roman" w:cs="Times New Roman"/>
          <w:sz w:val="28"/>
          <w:szCs w:val="28"/>
        </w:rPr>
        <w:t xml:space="preserve">изучает быт ребенка, условия его воспитания и обучения; </w:t>
      </w:r>
    </w:p>
    <w:p w:rsidR="002E50D8"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выявляет неблагополучные, м</w:t>
      </w:r>
      <w:r w:rsidR="007A3492">
        <w:rPr>
          <w:rFonts w:ascii="Times New Roman" w:hAnsi="Times New Roman" w:cs="Times New Roman"/>
          <w:sz w:val="28"/>
          <w:szCs w:val="28"/>
        </w:rPr>
        <w:t xml:space="preserve">алообеспеченные семьи, семьи с </w:t>
      </w:r>
      <w:r w:rsidR="008F5D11" w:rsidRPr="009C5D32">
        <w:rPr>
          <w:rFonts w:ascii="Times New Roman" w:hAnsi="Times New Roman" w:cs="Times New Roman"/>
          <w:sz w:val="28"/>
          <w:szCs w:val="28"/>
        </w:rPr>
        <w:t xml:space="preserve">признаками ненадлежащего воспитания и содержания детей в </w:t>
      </w:r>
      <w:r w:rsidR="007A3492">
        <w:rPr>
          <w:rFonts w:ascii="Times New Roman" w:hAnsi="Times New Roman" w:cs="Times New Roman"/>
          <w:sz w:val="28"/>
          <w:szCs w:val="28"/>
        </w:rPr>
        <w:t>семьях, а также неполные семьи;</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оказывает содействие и осуществляет первостепенный контроль за детьми из данных семей, планирует более частые их посещения в целях оказания помощи, а также профилактики правонарушений учащихся;</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привлекает родителей к активному участию в жизни класса и школы: коллективной трудовой деятельности, участию в подходах, экскурсиях, спортивных и других мероприятиях;</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проводит родительские собрания и заседания родительского комитета, дни открытых дверей для родителей, обобщает и пропагандирует опыт семейного воспитания, проводит семейные встречи и праздники, организует семейные кружки и выставки;</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организует работу по государственной защите детей, находящихся в социально опасном положении.</w:t>
      </w:r>
    </w:p>
    <w:p w:rsidR="008F5D11" w:rsidRPr="007A3492" w:rsidRDefault="008F5D11" w:rsidP="005E3804">
      <w:pPr>
        <w:tabs>
          <w:tab w:val="left" w:pos="426"/>
        </w:tabs>
        <w:ind w:firstLine="851"/>
        <w:jc w:val="both"/>
        <w:rPr>
          <w:rFonts w:ascii="Times New Roman" w:hAnsi="Times New Roman" w:cs="Times New Roman"/>
          <w:i/>
          <w:sz w:val="28"/>
          <w:szCs w:val="28"/>
        </w:rPr>
      </w:pPr>
      <w:r w:rsidRPr="007A3492">
        <w:rPr>
          <w:rFonts w:ascii="Times New Roman" w:hAnsi="Times New Roman" w:cs="Times New Roman"/>
          <w:i/>
          <w:sz w:val="28"/>
          <w:szCs w:val="28"/>
        </w:rPr>
        <w:t>Организация самоуправления в классе</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организует в начале учебного года выборы актива класса, распределение поручений для учащихся, осуществляет руководство и контроль за их деятельностью;</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оказывает педагогическую помощь в организации и раб</w:t>
      </w:r>
      <w:r>
        <w:rPr>
          <w:rFonts w:ascii="Times New Roman" w:hAnsi="Times New Roman" w:cs="Times New Roman"/>
          <w:sz w:val="28"/>
          <w:szCs w:val="28"/>
        </w:rPr>
        <w:t>оте ученического самоуправления;</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выявляет уровень интересов детей, вовлекая их в работу кружков, спортивных секций, занятий по интересам.</w:t>
      </w:r>
    </w:p>
    <w:p w:rsidR="008F5D11" w:rsidRPr="007A3492" w:rsidRDefault="008F5D11" w:rsidP="005E3804">
      <w:pPr>
        <w:tabs>
          <w:tab w:val="left" w:pos="426"/>
        </w:tabs>
        <w:ind w:firstLine="851"/>
        <w:jc w:val="both"/>
        <w:rPr>
          <w:rFonts w:ascii="Times New Roman" w:hAnsi="Times New Roman" w:cs="Times New Roman"/>
          <w:i/>
          <w:sz w:val="28"/>
          <w:szCs w:val="28"/>
        </w:rPr>
      </w:pPr>
      <w:r w:rsidRPr="007A3492">
        <w:rPr>
          <w:rFonts w:ascii="Times New Roman" w:hAnsi="Times New Roman" w:cs="Times New Roman"/>
          <w:i/>
          <w:sz w:val="28"/>
          <w:szCs w:val="28"/>
        </w:rPr>
        <w:t>Трудовая деятельность класса</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5D11" w:rsidRPr="009C5D32">
        <w:rPr>
          <w:rFonts w:ascii="Times New Roman" w:hAnsi="Times New Roman" w:cs="Times New Roman"/>
          <w:sz w:val="28"/>
          <w:szCs w:val="28"/>
        </w:rPr>
        <w:t>организует дежурство учащихся, привлекает их к уборке класса, школы, школьного двора, к работе в ремонтных бригадах, другим трудовым акциям;</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ведет учет трудовых дел каждого ученика;</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организует ученический коллектив для проведения общешкольных мероприятий.</w:t>
      </w:r>
    </w:p>
    <w:p w:rsidR="008F5D11" w:rsidRPr="007A3492" w:rsidRDefault="008F5D11" w:rsidP="005E3804">
      <w:pPr>
        <w:tabs>
          <w:tab w:val="left" w:pos="426"/>
        </w:tabs>
        <w:ind w:firstLine="851"/>
        <w:jc w:val="both"/>
        <w:rPr>
          <w:rFonts w:ascii="Times New Roman" w:hAnsi="Times New Roman" w:cs="Times New Roman"/>
          <w:i/>
          <w:sz w:val="28"/>
          <w:szCs w:val="28"/>
        </w:rPr>
      </w:pPr>
      <w:r w:rsidRPr="007A3492">
        <w:rPr>
          <w:rFonts w:ascii="Times New Roman" w:hAnsi="Times New Roman" w:cs="Times New Roman"/>
          <w:i/>
          <w:sz w:val="28"/>
          <w:szCs w:val="28"/>
        </w:rPr>
        <w:t>Психолого-педагогическая диагностика и коррекция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проводит диагностику личности (при помощи педагога-психолога): выявляет уровень тревожности ребенка, его индивидуальные способности, уровень адаптации к школе, воспитанности и др.</w:t>
      </w:r>
      <w:r w:rsidR="007A3492">
        <w:rPr>
          <w:rFonts w:ascii="Times New Roman" w:hAnsi="Times New Roman" w:cs="Times New Roman"/>
          <w:sz w:val="28"/>
          <w:szCs w:val="28"/>
        </w:rPr>
        <w:t>;</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регулярно изучает классный коллектив: определяет уровень его воспитанности, развития, сплоченности и т.д., наблюдает за развитием межличностных отношений, психологического климата в коллективе и др.;</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изучает семьи учащихся;</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изучает социум ребенка, его окружение, наклонности и способности;</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создает социальный паспорт класса;</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определяет основные методы и формы работы с классом, способствующие формированию коллектива детей и родителей, воспитанию каждого ребенка.</w:t>
      </w:r>
    </w:p>
    <w:p w:rsidR="008F5D11" w:rsidRPr="007A3492" w:rsidRDefault="008F5D11" w:rsidP="005E3804">
      <w:pPr>
        <w:tabs>
          <w:tab w:val="left" w:pos="426"/>
        </w:tabs>
        <w:ind w:firstLine="851"/>
        <w:jc w:val="both"/>
        <w:rPr>
          <w:rFonts w:ascii="Times New Roman" w:hAnsi="Times New Roman" w:cs="Times New Roman"/>
          <w:i/>
          <w:sz w:val="28"/>
          <w:szCs w:val="28"/>
        </w:rPr>
      </w:pPr>
      <w:r w:rsidRPr="007A3492">
        <w:rPr>
          <w:rFonts w:ascii="Times New Roman" w:hAnsi="Times New Roman" w:cs="Times New Roman"/>
          <w:i/>
          <w:sz w:val="28"/>
          <w:szCs w:val="28"/>
        </w:rPr>
        <w:t>Индивидуальная работа с детьми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 обязан:</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вести дневник наблюдений за детьми своего класса (журнал классного руководителя);</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на основе психолого-педагогической диагностики выявлять детей, имеющих склонности к различным видам деятельности, изолированных детей, а также детей, склонных к совершению аморальных поступков и правонарушений;</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создавать индивидуальные планы работы с этими детьми, вовлекая их в общешкольную и классную деятельность.</w:t>
      </w:r>
    </w:p>
    <w:p w:rsidR="008F5D11" w:rsidRPr="007A3492" w:rsidRDefault="008F5D11" w:rsidP="005E3804">
      <w:pPr>
        <w:tabs>
          <w:tab w:val="left" w:pos="426"/>
        </w:tabs>
        <w:ind w:firstLine="851"/>
        <w:jc w:val="both"/>
        <w:rPr>
          <w:rFonts w:ascii="Times New Roman" w:hAnsi="Times New Roman" w:cs="Times New Roman"/>
          <w:i/>
          <w:sz w:val="28"/>
          <w:szCs w:val="28"/>
        </w:rPr>
      </w:pPr>
      <w:r w:rsidRPr="007A3492">
        <w:rPr>
          <w:rFonts w:ascii="Times New Roman" w:hAnsi="Times New Roman" w:cs="Times New Roman"/>
          <w:i/>
          <w:sz w:val="28"/>
          <w:szCs w:val="28"/>
        </w:rPr>
        <w:t>Работа по обеспечению здоровых и безопасных условий воспитательного процесса в классе</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5D11" w:rsidRPr="009C5D32">
        <w:rPr>
          <w:rFonts w:ascii="Times New Roman" w:hAnsi="Times New Roman" w:cs="Times New Roman"/>
          <w:sz w:val="28"/>
          <w:szCs w:val="28"/>
        </w:rPr>
        <w:t>выполняет сам и обеспечивает выполнение всеми учащимися класса правил общей безопасности в школе;</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не выполняет сам и не допускает учащихся к выполнению работ, не отвечающих требованиям безопасности;</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не допускает внесения в официальные документы (классные журналы, журналы регистрации инструктажей, дневники учащихся и т.п.) ложных сведений и записей по вопросам охраны труда;</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при проведении любых массовых мероприятий, походов, работ проводит обучение мерам безопасного поведения учащихся своего класса;</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сообщает директору школы, его заместителям о каждом несчастном случае, которые произошли с учащимися класса;</w:t>
      </w:r>
    </w:p>
    <w:p w:rsidR="008F5D11" w:rsidRPr="009C5D32" w:rsidRDefault="002E50D8"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осуществляет надлежащий надзор за учащимися, чтобы не допустить совершения учащимися действий, наносящих ущерб своему здоровью и жизни, а также другим учащимся или работникам школы</w:t>
      </w:r>
      <w:r>
        <w:rPr>
          <w:rFonts w:ascii="Times New Roman" w:hAnsi="Times New Roman" w:cs="Times New Roman"/>
          <w:sz w:val="28"/>
          <w:szCs w:val="28"/>
        </w:rPr>
        <w:t>;</w:t>
      </w:r>
    </w:p>
    <w:p w:rsidR="008F5D11" w:rsidRPr="009C5D32" w:rsidRDefault="002E50D8" w:rsidP="005E3804">
      <w:p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8F5D11" w:rsidRPr="009C5D32">
        <w:rPr>
          <w:rFonts w:ascii="Times New Roman" w:hAnsi="Times New Roman" w:cs="Times New Roman"/>
          <w:sz w:val="28"/>
          <w:szCs w:val="28"/>
        </w:rPr>
        <w:t>не допускает служебной халатности и несет личную ответственность за сохранение здоровья и жизни учащихся при проведении классных, школьных и внешкольных мероприятий.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Классный руководитель сотрудничает с психологом, социальным педагогом, педагогом-организатором, медицинским работником, педагогами дополнительного образования,</w:t>
      </w:r>
      <w:r w:rsidR="002E50D8">
        <w:rPr>
          <w:rFonts w:ascii="Times New Roman" w:hAnsi="Times New Roman" w:cs="Times New Roman"/>
          <w:sz w:val="28"/>
          <w:szCs w:val="28"/>
        </w:rPr>
        <w:t xml:space="preserve"> </w:t>
      </w:r>
      <w:r w:rsidRPr="009C5D32">
        <w:rPr>
          <w:rFonts w:ascii="Times New Roman" w:hAnsi="Times New Roman" w:cs="Times New Roman"/>
          <w:sz w:val="28"/>
          <w:szCs w:val="28"/>
        </w:rPr>
        <w:t>библиотекарем, инспектором ПДН, сотрудником опеки.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Особое место в деятельности классного руководителя занимает классный час – форма организации процесса непосредственного общения педагога и учащихся, в ходе которого могут подниматься и решаться важные моральные, нравственные и эстетические проблемы.</w:t>
      </w:r>
    </w:p>
    <w:p w:rsidR="008F5D11" w:rsidRPr="00587DA4" w:rsidRDefault="008F5D11" w:rsidP="005E3804">
      <w:pPr>
        <w:tabs>
          <w:tab w:val="left" w:pos="426"/>
        </w:tabs>
        <w:spacing w:before="240"/>
        <w:jc w:val="center"/>
        <w:rPr>
          <w:rFonts w:ascii="Times New Roman" w:hAnsi="Times New Roman" w:cs="Times New Roman"/>
          <w:b/>
          <w:i/>
          <w:sz w:val="28"/>
          <w:szCs w:val="28"/>
        </w:rPr>
      </w:pPr>
      <w:r w:rsidRPr="00587DA4">
        <w:rPr>
          <w:rFonts w:ascii="Times New Roman" w:hAnsi="Times New Roman" w:cs="Times New Roman"/>
          <w:b/>
          <w:i/>
          <w:sz w:val="28"/>
          <w:szCs w:val="28"/>
        </w:rPr>
        <w:t>Основные направления воспитательного процесса</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1.Система ценностных ориентаций учащихся.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Знание основных правил и законы Конституции РФ, основные ценности и принципы демократического общества, нравственная ответственность, самодисциплина, гражданское мышление, уважение прав других людей. Патриотизм, единство слова и дела. Способность взять ответственность на себя за свои дела и поступки. Воспитать осознанное отношение к своей жизни и обществу. Соблюдать Конституционные обязанности.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lastRenderedPageBreak/>
        <w:t>2.Умственное воспитание - предполагает руководство развитием познавательных интересов, широких духовных запросов учащихся. Важнейшую роль здесь играет проявление самостоятельности, критичности мышления. Только на этой основе формируются убеждения. В умственном воспитании особенно важно учитывать индивидуальные различия, не допуская ни их переоценки, ни недооценки. При возникновении трудностей у обучаемых важно преодолевать эти трудности их собственными усилиями, находить для этого нужные способы действия, а не предлагать решение этих задач в готовом виде.</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3</w:t>
      </w:r>
      <w:r w:rsidR="008F5D11" w:rsidRPr="009C5D32">
        <w:rPr>
          <w:rFonts w:ascii="Times New Roman" w:hAnsi="Times New Roman" w:cs="Times New Roman"/>
          <w:sz w:val="28"/>
          <w:szCs w:val="28"/>
        </w:rPr>
        <w:t>. Нравственное воспитание - одна из форм наследования нравственности в обществе. Существует несколько его видов: патерналистское, основанное на почитании родителей; религиозное, основанное на авторитете религиозной веры; просветительское, основанное на выводах разума.</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4</w:t>
      </w:r>
      <w:r w:rsidR="008F5D11" w:rsidRPr="009C5D32">
        <w:rPr>
          <w:rFonts w:ascii="Times New Roman" w:hAnsi="Times New Roman" w:cs="Times New Roman"/>
          <w:sz w:val="28"/>
          <w:szCs w:val="28"/>
        </w:rPr>
        <w:t>.</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Особенность нравственного воспитания состоит в том, что оно реализуется всем содержанием воспитания, а задачи нравственного характера решаются представителями всех педагогических профессий. Учитывая огромную роль в нравственном воспитании свободного выбора личности, его часто трактуют как «повивальное искусство» (Сократ). Еще одна особенность нравственного воспитания состоит в том, что нормы, с которыми оно имеет дело, находятся в основании всех форм человеческой деятельности, не теряя при этом свойств идеала.</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5</w:t>
      </w:r>
      <w:r w:rsidR="008F5D11" w:rsidRPr="009C5D32">
        <w:rPr>
          <w:rFonts w:ascii="Times New Roman" w:hAnsi="Times New Roman" w:cs="Times New Roman"/>
          <w:sz w:val="28"/>
          <w:szCs w:val="28"/>
        </w:rPr>
        <w:t>.</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Эстетическое воспитание - процесс формирования эстетического сознания личности и соответствующих форм деятельности. Цель эстетического воспитания - развитие готовности личности к воспроизводству и оценке эстетических объектов в действительности и искусстве. Среди средств эстетического воспитания главное место занимает искусство как наиболее универсальное выражение эстетических сторон действительности. Вместе с тем средства эстетического воспитания охватывают все сферы жизни, которые могут быть включены в воспитательный процесс: природа, окружающая предметная среда, трудовая деятельность, которая тоже может быть организована по законам красоты; спортивная деятельность, которая также обладает большой эстетической привлекательностью. Большое значение в эстетическом воспитании имеет облик и речь самого воспитателя, эстетика педагогического общения.</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6</w:t>
      </w:r>
      <w:r w:rsidR="008F5D11" w:rsidRPr="009C5D32">
        <w:rPr>
          <w:rFonts w:ascii="Times New Roman" w:hAnsi="Times New Roman" w:cs="Times New Roman"/>
          <w:sz w:val="28"/>
          <w:szCs w:val="28"/>
        </w:rPr>
        <w:t>.</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Физическое воспитание - организованный процесс передачи способов деятельности и знаний, необходимых для физического совершенствования. Цель его - всестороннее развитие личности, ее физических качеств и способностей. Основные средства: физические </w:t>
      </w:r>
      <w:r w:rsidR="008F5D11" w:rsidRPr="009C5D32">
        <w:rPr>
          <w:rFonts w:ascii="Times New Roman" w:hAnsi="Times New Roman" w:cs="Times New Roman"/>
          <w:sz w:val="28"/>
          <w:szCs w:val="28"/>
        </w:rPr>
        <w:lastRenderedPageBreak/>
        <w:t>упражнения, использование естественных сил природы (солнце, воздух, вода), соблюдение правил гигиены. Физическое воспитание, как и другие формы воспитательной работы, требует строгого учета индивидуа</w:t>
      </w:r>
      <w:r>
        <w:rPr>
          <w:rFonts w:ascii="Times New Roman" w:hAnsi="Times New Roman" w:cs="Times New Roman"/>
          <w:sz w:val="28"/>
          <w:szCs w:val="28"/>
        </w:rPr>
        <w:t>льных, возрастных особенностей.</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7</w:t>
      </w:r>
      <w:r w:rsidR="008F5D11" w:rsidRPr="009C5D32">
        <w:rPr>
          <w:rFonts w:ascii="Times New Roman" w:hAnsi="Times New Roman" w:cs="Times New Roman"/>
          <w:sz w:val="28"/>
          <w:szCs w:val="28"/>
        </w:rPr>
        <w:t>.</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Экологическое воспитание - имеет своей задачей формирование глубокого понимания многогранного значения природы для жизни людей, их здоровья, духовного и</w:t>
      </w:r>
      <w:r>
        <w:rPr>
          <w:rFonts w:ascii="Times New Roman" w:hAnsi="Times New Roman" w:cs="Times New Roman"/>
          <w:sz w:val="28"/>
          <w:szCs w:val="28"/>
        </w:rPr>
        <w:t xml:space="preserve"> физического совершенствования.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В процессе экологического воспитания формируется понимание многосторонней ценности природы как источника материальных и духовных сил человека и общества, вырабатываются умения изучения и оценки состояния окружающей природной среды, развивается потребность в общении с природой, сознательное соблюдение норм поведения в природе, активизируется деятельность по улучшению окружающей природной среды. Важнейшей задачей экологического воспитания является повышение экологической культуры производства, формирование навыков пропаганды эффективных способов решения современных проблем охраны природы.</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8</w:t>
      </w:r>
      <w:r w:rsidR="008F5D11" w:rsidRPr="009C5D32">
        <w:rPr>
          <w:rFonts w:ascii="Times New Roman" w:hAnsi="Times New Roman" w:cs="Times New Roman"/>
          <w:sz w:val="28"/>
          <w:szCs w:val="28"/>
        </w:rPr>
        <w:t>.Умственное воспитание - один из основных видов воспитательной деятельности. Умственное воспитание нацелено на совершенствование познавательной деятельности человека, его мышления, которое признается главной из человеческих способностей. Мышление есть человеческая способность к наиболее обобщенному отражению предметов и явлений действительности, их существенн</w:t>
      </w:r>
      <w:r>
        <w:rPr>
          <w:rFonts w:ascii="Times New Roman" w:hAnsi="Times New Roman" w:cs="Times New Roman"/>
          <w:sz w:val="28"/>
          <w:szCs w:val="28"/>
        </w:rPr>
        <w:t>ых свойств, связей и отношений.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Мышление выступает по отношению к ощущениям, восприятиям и представлениям как качественно иная форма познания, его высшая ступень.</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9</w:t>
      </w:r>
      <w:r w:rsidR="008F5D11" w:rsidRPr="009C5D32">
        <w:rPr>
          <w:rFonts w:ascii="Times New Roman" w:hAnsi="Times New Roman" w:cs="Times New Roman"/>
          <w:sz w:val="28"/>
          <w:szCs w:val="28"/>
        </w:rPr>
        <w:t xml:space="preserve">. Важным направлением воспитательной работы является трудовое воспитание. Его основная задача - приобретение обучаемым знаний о предметах, средствах и процессах труда, </w:t>
      </w:r>
      <w:proofErr w:type="spellStart"/>
      <w:r w:rsidR="008F5D11" w:rsidRPr="009C5D32">
        <w:rPr>
          <w:rFonts w:ascii="Times New Roman" w:hAnsi="Times New Roman" w:cs="Times New Roman"/>
          <w:sz w:val="28"/>
          <w:szCs w:val="28"/>
        </w:rPr>
        <w:t>общетрудовых</w:t>
      </w:r>
      <w:proofErr w:type="spellEnd"/>
      <w:r w:rsidR="008F5D11" w:rsidRPr="009C5D32">
        <w:rPr>
          <w:rFonts w:ascii="Times New Roman" w:hAnsi="Times New Roman" w:cs="Times New Roman"/>
          <w:sz w:val="28"/>
          <w:szCs w:val="28"/>
        </w:rPr>
        <w:t xml:space="preserve"> и специальных умений и навыков, необходимых для выполнения производительного труда и овладения какой-либо профессией.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Одним из важных условий трудового воспитания является его связь с учебными предметами по основам наук. </w:t>
      </w:r>
      <w:proofErr w:type="spellStart"/>
      <w:r w:rsidRPr="009C5D32">
        <w:rPr>
          <w:rFonts w:ascii="Times New Roman" w:hAnsi="Times New Roman" w:cs="Times New Roman"/>
          <w:sz w:val="28"/>
          <w:szCs w:val="28"/>
        </w:rPr>
        <w:t>Межпредметные</w:t>
      </w:r>
      <w:proofErr w:type="spellEnd"/>
      <w:r w:rsidRPr="009C5D32">
        <w:rPr>
          <w:rFonts w:ascii="Times New Roman" w:hAnsi="Times New Roman" w:cs="Times New Roman"/>
          <w:sz w:val="28"/>
          <w:szCs w:val="28"/>
        </w:rPr>
        <w:t xml:space="preserve"> связи, реализуемые в процессе трудового воспитания, помогают раскрыть естественно - научные основы орудий труда и трудовых операций, а также организационно-экономические принципы, личную и общественную значимость трудовой деятельности. Использование в процессе трудового воспитания </w:t>
      </w:r>
      <w:proofErr w:type="spellStart"/>
      <w:r w:rsidRPr="009C5D32">
        <w:rPr>
          <w:rFonts w:ascii="Times New Roman" w:hAnsi="Times New Roman" w:cs="Times New Roman"/>
          <w:sz w:val="28"/>
          <w:szCs w:val="28"/>
        </w:rPr>
        <w:t>межпредметных</w:t>
      </w:r>
      <w:proofErr w:type="spellEnd"/>
      <w:r w:rsidRPr="009C5D32">
        <w:rPr>
          <w:rFonts w:ascii="Times New Roman" w:hAnsi="Times New Roman" w:cs="Times New Roman"/>
          <w:sz w:val="28"/>
          <w:szCs w:val="28"/>
        </w:rPr>
        <w:t xml:space="preserve"> связей делает более действенными знания по основам наук, формируют сознательное творческое отношение к трудовым заданиям, </w:t>
      </w:r>
      <w:r w:rsidRPr="009C5D32">
        <w:rPr>
          <w:rFonts w:ascii="Times New Roman" w:hAnsi="Times New Roman" w:cs="Times New Roman"/>
          <w:sz w:val="28"/>
          <w:szCs w:val="28"/>
        </w:rPr>
        <w:lastRenderedPageBreak/>
        <w:t>полнее раскрывают причинно-следственные связи явлений объективной действительности.</w:t>
      </w:r>
    </w:p>
    <w:p w:rsidR="00593059" w:rsidRDefault="008F5D11" w:rsidP="005E3804">
      <w:pPr>
        <w:tabs>
          <w:tab w:val="left" w:pos="426"/>
        </w:tabs>
        <w:jc w:val="center"/>
        <w:rPr>
          <w:rFonts w:ascii="Times New Roman" w:hAnsi="Times New Roman" w:cs="Times New Roman"/>
          <w:b/>
          <w:i/>
          <w:sz w:val="28"/>
          <w:szCs w:val="28"/>
        </w:rPr>
      </w:pPr>
      <w:r w:rsidRPr="00587DA4">
        <w:rPr>
          <w:rFonts w:ascii="Times New Roman" w:hAnsi="Times New Roman" w:cs="Times New Roman"/>
          <w:b/>
          <w:i/>
          <w:sz w:val="28"/>
          <w:szCs w:val="28"/>
        </w:rPr>
        <w:t>Организация деятельности классного руководителя</w:t>
      </w:r>
    </w:p>
    <w:p w:rsidR="00593059" w:rsidRPr="00593059" w:rsidRDefault="00593059" w:rsidP="005E3804">
      <w:pPr>
        <w:tabs>
          <w:tab w:val="left" w:pos="426"/>
        </w:tabs>
        <w:ind w:firstLine="851"/>
        <w:jc w:val="both"/>
        <w:rPr>
          <w:rFonts w:ascii="Times New Roman" w:hAnsi="Times New Roman" w:cs="Times New Roman"/>
          <w:sz w:val="28"/>
          <w:szCs w:val="28"/>
        </w:rPr>
      </w:pPr>
      <w:r w:rsidRPr="00593059">
        <w:rPr>
          <w:rFonts w:ascii="Times New Roman" w:hAnsi="Times New Roman" w:cs="Times New Roman"/>
          <w:sz w:val="28"/>
          <w:szCs w:val="28"/>
        </w:rPr>
        <w:t>Классный руководитель прогнозирует, анализирует, организует повседневную жизнь и деятельность учащихся своего класса. При этом важно учесть, что:</w:t>
      </w:r>
    </w:p>
    <w:p w:rsidR="00593059" w:rsidRPr="00593059" w:rsidRDefault="00593059" w:rsidP="005E3804">
      <w:pPr>
        <w:numPr>
          <w:ilvl w:val="0"/>
          <w:numId w:val="3"/>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ребенок, подросток, юноша и девушка уже сегодня живут реальной жизнью, а не просто готовятся к будущей, взрослой жизни;</w:t>
      </w:r>
    </w:p>
    <w:p w:rsidR="00593059" w:rsidRPr="00593059" w:rsidRDefault="00593059" w:rsidP="005E3804">
      <w:pPr>
        <w:numPr>
          <w:ilvl w:val="0"/>
          <w:numId w:val="3"/>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в жизнедеятельности любого коллектива должны учитываться, найти место социальная обстановка в стране, конкретные события области, района, деревни, школы;</w:t>
      </w:r>
    </w:p>
    <w:p w:rsidR="00593059" w:rsidRPr="00593059" w:rsidRDefault="00593059" w:rsidP="005E3804">
      <w:pPr>
        <w:numPr>
          <w:ilvl w:val="0"/>
          <w:numId w:val="3"/>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нужна интересная, отвечающая общечеловеческим потребностям возрастам и половым особенностям учащихся реальная жизнь с разнообразными видами деятельности (не только учебными, но и трудовыми, благотворительными, общественно значимыми, самодеятельно-творческими, досуговыми и др.), имеющими познавательно-мировоззренческую, эмоционально-волевую, действенно-практическую направленность;</w:t>
      </w:r>
    </w:p>
    <w:p w:rsidR="00593059" w:rsidRPr="00593059" w:rsidRDefault="00593059" w:rsidP="005E3804">
      <w:pPr>
        <w:numPr>
          <w:ilvl w:val="0"/>
          <w:numId w:val="3"/>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каждый учащийся должен найти себе дело по душе, ощутить чувство успеха, уверенности в себе, без чего невозможно сформировать достоинство и нравственную устойчивость человека;</w:t>
      </w:r>
    </w:p>
    <w:p w:rsidR="00593059" w:rsidRPr="00593059" w:rsidRDefault="00593059" w:rsidP="005E3804">
      <w:pPr>
        <w:numPr>
          <w:ilvl w:val="0"/>
          <w:numId w:val="3"/>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при отборе форм и методов воспитания следует непременно учитывать специфические позиции детей и взрослых, прежде всего педагогов и родителей, в воспитательном процессе.</w:t>
      </w:r>
    </w:p>
    <w:p w:rsidR="00593059" w:rsidRPr="00593059" w:rsidRDefault="00593059" w:rsidP="005E3804">
      <w:pPr>
        <w:tabs>
          <w:tab w:val="left" w:pos="426"/>
        </w:tabs>
        <w:ind w:firstLine="851"/>
        <w:jc w:val="both"/>
        <w:rPr>
          <w:rFonts w:ascii="Times New Roman" w:hAnsi="Times New Roman" w:cs="Times New Roman"/>
          <w:sz w:val="28"/>
          <w:szCs w:val="28"/>
        </w:rPr>
      </w:pPr>
      <w:r w:rsidRPr="00593059">
        <w:rPr>
          <w:rFonts w:ascii="Times New Roman" w:hAnsi="Times New Roman" w:cs="Times New Roman"/>
          <w:sz w:val="28"/>
          <w:szCs w:val="28"/>
        </w:rPr>
        <w:t>Классный руководитель является творцом интересных идей и разнообразных форм работы для детей, ориентируется на приоритет некоторых форм с современным школьником:</w:t>
      </w:r>
    </w:p>
    <w:p w:rsidR="00593059" w:rsidRPr="00593059" w:rsidRDefault="00593059" w:rsidP="005E3804">
      <w:pPr>
        <w:numPr>
          <w:ilvl w:val="0"/>
          <w:numId w:val="4"/>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дискуссионных, игровых, состязательных;</w:t>
      </w:r>
    </w:p>
    <w:p w:rsidR="00593059" w:rsidRPr="00593059" w:rsidRDefault="00593059" w:rsidP="005E3804">
      <w:pPr>
        <w:numPr>
          <w:ilvl w:val="0"/>
          <w:numId w:val="4"/>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творческого труда, художественного творчества, ролевого тренинга;</w:t>
      </w:r>
    </w:p>
    <w:p w:rsidR="00593059" w:rsidRPr="00593059" w:rsidRDefault="00593059" w:rsidP="005E3804">
      <w:pPr>
        <w:numPr>
          <w:ilvl w:val="0"/>
          <w:numId w:val="4"/>
        </w:numPr>
        <w:tabs>
          <w:tab w:val="left" w:pos="426"/>
        </w:tabs>
        <w:ind w:left="0" w:firstLine="851"/>
        <w:jc w:val="both"/>
        <w:rPr>
          <w:rFonts w:ascii="Times New Roman" w:hAnsi="Times New Roman" w:cs="Times New Roman"/>
          <w:sz w:val="28"/>
          <w:szCs w:val="28"/>
        </w:rPr>
      </w:pPr>
      <w:r w:rsidRPr="00593059">
        <w:rPr>
          <w:rFonts w:ascii="Times New Roman" w:hAnsi="Times New Roman" w:cs="Times New Roman"/>
          <w:sz w:val="28"/>
          <w:szCs w:val="28"/>
        </w:rPr>
        <w:t>психологических (позволяющих ребе</w:t>
      </w:r>
      <w:r>
        <w:rPr>
          <w:rFonts w:ascii="Times New Roman" w:hAnsi="Times New Roman" w:cs="Times New Roman"/>
          <w:sz w:val="28"/>
          <w:szCs w:val="28"/>
        </w:rPr>
        <w:t>нку осознать самого себя) и др.</w:t>
      </w:r>
    </w:p>
    <w:p w:rsidR="00593059" w:rsidRPr="00593059" w:rsidRDefault="00593059" w:rsidP="005E3804">
      <w:pPr>
        <w:tabs>
          <w:tab w:val="left" w:pos="426"/>
        </w:tabs>
        <w:ind w:firstLine="851"/>
        <w:jc w:val="both"/>
        <w:rPr>
          <w:rFonts w:ascii="Times New Roman" w:hAnsi="Times New Roman" w:cs="Times New Roman"/>
          <w:sz w:val="28"/>
          <w:szCs w:val="28"/>
        </w:rPr>
      </w:pPr>
      <w:r w:rsidRPr="00593059">
        <w:rPr>
          <w:rFonts w:ascii="Times New Roman" w:hAnsi="Times New Roman" w:cs="Times New Roman"/>
          <w:sz w:val="28"/>
          <w:szCs w:val="28"/>
        </w:rPr>
        <w:t>Необходимо отметить, что количество форм коллективной и групповой деятельности очень большое. Выбор и создание новых форм определяются как целями воспитания отдельного коллектива, так и конкретными обстоятельствами.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lastRenderedPageBreak/>
        <w:t>Этапы планирования воспитательной работы:</w:t>
      </w:r>
    </w:p>
    <w:p w:rsidR="008F5D11" w:rsidRPr="009C5D32" w:rsidRDefault="00FA55B2"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о</w:t>
      </w:r>
      <w:r w:rsidR="008F5D11" w:rsidRPr="009C5D32">
        <w:rPr>
          <w:rFonts w:ascii="Times New Roman" w:hAnsi="Times New Roman" w:cs="Times New Roman"/>
          <w:sz w:val="28"/>
          <w:szCs w:val="28"/>
        </w:rPr>
        <w:t>пределить уровень воспитанности и развития класса, особенности класса, положительные и отрицательные стороны.</w:t>
      </w:r>
    </w:p>
    <w:p w:rsidR="008F5D11" w:rsidRPr="009C5D32" w:rsidRDefault="00A27C1B"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р</w:t>
      </w:r>
      <w:r w:rsidR="008F5D11" w:rsidRPr="009C5D32">
        <w:rPr>
          <w:rFonts w:ascii="Times New Roman" w:hAnsi="Times New Roman" w:cs="Times New Roman"/>
          <w:sz w:val="28"/>
          <w:szCs w:val="28"/>
        </w:rPr>
        <w:t>азработка внеклассных видов работы по всестороннему развитию и воспитанию учащихся.</w:t>
      </w:r>
    </w:p>
    <w:p w:rsidR="008F5D11" w:rsidRPr="009C5D32" w:rsidRDefault="00A27C1B"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и</w:t>
      </w:r>
      <w:r w:rsidR="008F5D11" w:rsidRPr="009C5D32">
        <w:rPr>
          <w:rFonts w:ascii="Times New Roman" w:hAnsi="Times New Roman" w:cs="Times New Roman"/>
          <w:sz w:val="28"/>
          <w:szCs w:val="28"/>
        </w:rPr>
        <w:t>ндивидуальная работа с учащимися, учителями –предметниками, родителями.</w:t>
      </w:r>
    </w:p>
    <w:p w:rsidR="008F5D11" w:rsidRPr="009C5D32" w:rsidRDefault="00A27C1B"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и</w:t>
      </w:r>
      <w:r w:rsidR="008F5D11" w:rsidRPr="009C5D32">
        <w:rPr>
          <w:rFonts w:ascii="Times New Roman" w:hAnsi="Times New Roman" w:cs="Times New Roman"/>
          <w:sz w:val="28"/>
          <w:szCs w:val="28"/>
        </w:rPr>
        <w:t>зучение трудностей учащихся с ОВЗ, составление плана работы с данной категорией детей.</w:t>
      </w:r>
    </w:p>
    <w:p w:rsidR="008F5D11" w:rsidRPr="009C5D32" w:rsidRDefault="00A27C1B"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и</w:t>
      </w:r>
      <w:r w:rsidR="008F5D11" w:rsidRPr="009C5D32">
        <w:rPr>
          <w:rFonts w:ascii="Times New Roman" w:hAnsi="Times New Roman" w:cs="Times New Roman"/>
          <w:sz w:val="28"/>
          <w:szCs w:val="28"/>
        </w:rPr>
        <w:t xml:space="preserve">сследование проблем учащихся с </w:t>
      </w:r>
      <w:proofErr w:type="spellStart"/>
      <w:r w:rsidR="008F5D11" w:rsidRPr="009C5D32">
        <w:rPr>
          <w:rFonts w:ascii="Times New Roman" w:hAnsi="Times New Roman" w:cs="Times New Roman"/>
          <w:sz w:val="28"/>
          <w:szCs w:val="28"/>
        </w:rPr>
        <w:t>девиантным</w:t>
      </w:r>
      <w:proofErr w:type="spellEnd"/>
      <w:r w:rsidR="008F5D11" w:rsidRPr="009C5D32">
        <w:rPr>
          <w:rFonts w:ascii="Times New Roman" w:hAnsi="Times New Roman" w:cs="Times New Roman"/>
          <w:sz w:val="28"/>
          <w:szCs w:val="28"/>
        </w:rPr>
        <w:t>, асоциальным поведением, составление плана работы с учениками и их семьями.</w:t>
      </w:r>
    </w:p>
    <w:p w:rsidR="008F5D11" w:rsidRPr="009C5D32" w:rsidRDefault="00A27C1B" w:rsidP="005E3804">
      <w:pPr>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 с</w:t>
      </w:r>
      <w:r w:rsidR="008F5D11" w:rsidRPr="009C5D32">
        <w:rPr>
          <w:rFonts w:ascii="Times New Roman" w:hAnsi="Times New Roman" w:cs="Times New Roman"/>
          <w:sz w:val="28"/>
          <w:szCs w:val="28"/>
        </w:rPr>
        <w:t>оставление характеристики учащегося.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Характеристика учащегося – это обобщение педагогического и психологического наблюдения. Практика общения на уроке, вне занятий, в трудовых делах, знание семейных отношений, друзей позволяет классному руководителю определить тип характера, потенциальные способности, познавательные интересы и прогнозировать мотивы поведения в тех или иных ситуациях.</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Особое внимание следует уделять эмоционально – волевой характеристике личности. Это переживания связанные с учебой, адаптацией в коллективе. Внешнее проявление эмоций в поведении.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К волевым качествам относятся целеустремленность, настойчивость, выдержка, смелость, дисциплинированность.</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Индивидуальная характеристика учащегося включает следующее:</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Сведения об учащемся (Ф.И.О., число, месяц, год рождения, адрес проживания).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Сведения о семье (семья полная, н/полная, благополучная и </w:t>
      </w:r>
      <w:proofErr w:type="spellStart"/>
      <w:r w:rsidRPr="009C5D32">
        <w:rPr>
          <w:rFonts w:ascii="Times New Roman" w:hAnsi="Times New Roman" w:cs="Times New Roman"/>
          <w:sz w:val="28"/>
          <w:szCs w:val="28"/>
        </w:rPr>
        <w:t>тд</w:t>
      </w:r>
      <w:proofErr w:type="spellEnd"/>
      <w:r w:rsidRPr="009C5D32">
        <w:rPr>
          <w:rFonts w:ascii="Times New Roman" w:hAnsi="Times New Roman" w:cs="Times New Roman"/>
          <w:sz w:val="28"/>
          <w:szCs w:val="28"/>
        </w:rPr>
        <w:t>).</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Уровень отношения к учебе (успеваемость, затруднения, мотивация).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Характеристика качеств личности.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Характеристика темперамента.</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Эмоционально – волевая сфера (тревожность, спокойствие, вспыльчивость).</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Отношение к труду.</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lastRenderedPageBreak/>
        <w:t>Взаимоотношения со сверстниками.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Взаимоотношения с педагогами.</w:t>
      </w:r>
    </w:p>
    <w:p w:rsidR="008F5D11" w:rsidRPr="00587DA4" w:rsidRDefault="008F5D11" w:rsidP="005E3804">
      <w:pPr>
        <w:tabs>
          <w:tab w:val="left" w:pos="426"/>
        </w:tabs>
        <w:jc w:val="center"/>
        <w:rPr>
          <w:rFonts w:ascii="Times New Roman" w:hAnsi="Times New Roman" w:cs="Times New Roman"/>
          <w:b/>
          <w:i/>
          <w:sz w:val="28"/>
          <w:szCs w:val="28"/>
        </w:rPr>
      </w:pPr>
      <w:r w:rsidRPr="00587DA4">
        <w:rPr>
          <w:rFonts w:ascii="Times New Roman" w:hAnsi="Times New Roman" w:cs="Times New Roman"/>
          <w:b/>
          <w:i/>
          <w:sz w:val="28"/>
          <w:szCs w:val="28"/>
        </w:rPr>
        <w:t>Родительские собрания</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Примерная тематика родительских собраний.</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5 класс</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Адаптация пятиклассников.</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Синдром «понедельника» у пятиклассников и как его избежать.</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Трудности подросткового возраста.</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Физкультура и спорт в жизни моего ребенка.</w:t>
      </w:r>
    </w:p>
    <w:p w:rsidR="008F5D11" w:rsidRPr="009C5D32" w:rsidRDefault="008F5D11" w:rsidP="005E3804">
      <w:pPr>
        <w:tabs>
          <w:tab w:val="left" w:pos="426"/>
          <w:tab w:val="left" w:pos="3416"/>
          <w:tab w:val="left" w:pos="3523"/>
        </w:tabs>
        <w:jc w:val="both"/>
        <w:rPr>
          <w:rFonts w:ascii="Times New Roman" w:hAnsi="Times New Roman" w:cs="Times New Roman"/>
          <w:sz w:val="28"/>
          <w:szCs w:val="28"/>
        </w:rPr>
      </w:pPr>
      <w:r w:rsidRPr="009C5D32">
        <w:rPr>
          <w:rFonts w:ascii="Times New Roman" w:hAnsi="Times New Roman" w:cs="Times New Roman"/>
          <w:sz w:val="28"/>
          <w:szCs w:val="28"/>
        </w:rPr>
        <w:t>6 класс</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Друзья моего ребенка, кто они.</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Как повысить у ребенка учебную мотивацию.</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Компьютер в жизни школьника. «За» и «Против».</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Вредные привычки. Как им противостоять?</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7 класс</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Роль отца и матери в семье.</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Плохие оценки и их причины.</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Увлечения и интересы семиклассников.</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Ответственность и безответственность подростков, пути решения.</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8 класс</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Любовь подростковая, первая.</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Учебная дисциплина.</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Читают - ли дети, что читают?</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Компьютер, гаджет в жизни вашего подростка.</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9 класс</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ГИА – как подготовить себя и ребенка.</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Эмоции и чувства подростка.</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Как противостоять вредным привычкам.</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lastRenderedPageBreak/>
        <w:t>Куда пойти, выбор дальнейшей образовательной траектории.</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10 класс</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Кем быть? Выбор профиля, самоопределение.</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Компания в жизни старшеклассника.</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Доверие или не доверие своему старшекласснику?</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Учебные итоги 10 класса – ступенька в будущее.</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11 класс</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Влияние семьи на выбор будущей профессии.</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Семья и школа – взгляд на успешную сдачу экзаменов.</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ЕГЭ и будущее выпускников.</w:t>
      </w:r>
    </w:p>
    <w:p w:rsidR="008F5D11" w:rsidRPr="009C5D32" w:rsidRDefault="008F5D11" w:rsidP="005E3804">
      <w:pPr>
        <w:tabs>
          <w:tab w:val="left" w:pos="426"/>
        </w:tabs>
        <w:jc w:val="both"/>
        <w:rPr>
          <w:rFonts w:ascii="Times New Roman" w:hAnsi="Times New Roman" w:cs="Times New Roman"/>
          <w:sz w:val="28"/>
          <w:szCs w:val="28"/>
        </w:rPr>
      </w:pPr>
      <w:r w:rsidRPr="009C5D32">
        <w:rPr>
          <w:rFonts w:ascii="Times New Roman" w:hAnsi="Times New Roman" w:cs="Times New Roman"/>
          <w:sz w:val="28"/>
          <w:szCs w:val="28"/>
        </w:rPr>
        <w:t>Подготовка к последнему звонку.</w:t>
      </w:r>
    </w:p>
    <w:p w:rsidR="008F5D11" w:rsidRPr="00587DA4" w:rsidRDefault="008F5D11" w:rsidP="005E3804">
      <w:pPr>
        <w:tabs>
          <w:tab w:val="left" w:pos="426"/>
        </w:tabs>
        <w:spacing w:before="240"/>
        <w:jc w:val="center"/>
        <w:rPr>
          <w:rFonts w:ascii="Times New Roman" w:hAnsi="Times New Roman" w:cs="Times New Roman"/>
          <w:b/>
          <w:i/>
          <w:sz w:val="28"/>
          <w:szCs w:val="28"/>
        </w:rPr>
      </w:pPr>
      <w:r w:rsidRPr="00587DA4">
        <w:rPr>
          <w:rFonts w:ascii="Times New Roman" w:hAnsi="Times New Roman" w:cs="Times New Roman"/>
          <w:b/>
          <w:i/>
          <w:sz w:val="28"/>
          <w:szCs w:val="28"/>
        </w:rPr>
        <w:t>Правила подготовки классного родительского собрания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Тема родительского собрания должна быть актуальна для родителей.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Родительское собрание должно проводиться в удобное для родителей время.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План проведения родительского собрания должен быть им известен.</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Общение классного руководителя и родителей должно быть тактичным и выдержанным.</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Родительское собрание не должно навешивать ярлыков.</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Родительское собрание должно быть педагогически полезным и хорошо подготовленным.</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Повышение педагогической культуры родителей является основой успешного семейного воспитания. В повышении педагогической культуры и просвещения родителей важную роль играет обучение.</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В рамках родительского просвещения могут быть использованы следующие традиционные и новые формы работы:</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родительские собрания;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родительские конференции;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психологические игры, тренинги;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-семейная гостиная и т.д.</w:t>
      </w:r>
    </w:p>
    <w:p w:rsidR="008F5D11" w:rsidRPr="00587DA4" w:rsidRDefault="008F5D11" w:rsidP="005E3804">
      <w:pPr>
        <w:tabs>
          <w:tab w:val="left" w:pos="426"/>
        </w:tabs>
        <w:jc w:val="center"/>
        <w:rPr>
          <w:rFonts w:ascii="Times New Roman" w:hAnsi="Times New Roman" w:cs="Times New Roman"/>
          <w:b/>
          <w:i/>
          <w:sz w:val="28"/>
          <w:szCs w:val="28"/>
        </w:rPr>
      </w:pPr>
      <w:r w:rsidRPr="00587DA4">
        <w:rPr>
          <w:rFonts w:ascii="Times New Roman" w:hAnsi="Times New Roman" w:cs="Times New Roman"/>
          <w:b/>
          <w:i/>
          <w:sz w:val="28"/>
          <w:szCs w:val="28"/>
        </w:rPr>
        <w:lastRenderedPageBreak/>
        <w:t>Психологическая безопасность образовательной среды</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В современном социуме появились новые агенты социализации и новые социально-психологические факторы влияния на становление человека. Всё чаще актуализируются вопросы психологического насилия, воздействия информации, наносящей вред здоровью и развитию детей, других факторов, порождающих деструктивное поведение.</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Стремительность изменений социальной жизни снижает психологический ресурс сопротивляемости детей и молодежи негативным воздействиям среды, способствует распространению различных форм отклоняющегося поведения.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Повышение частоты их проявления внутри образовательной среды, появление интернет-технологий как новой реальности, где снижен уровень социального контроля, – все это требует поиска новых психолого-педагогических технологий поддержки и сопровождения обучающихся. Таким образом, существенным и всё более актуальным признаком качественной образовательной среды является её психологическая безопасность.</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Понятие «безопасность» имеет различную трактовку. С одной стороны, безопасность – это качество какой-либо системы, определяющее ее возможность и способность к самосохранению и устойчивому развитию (ресурсный подход). С другой стороны, это система гарантий, обеспечивающих защиту от внутренних и внешних угроз (средовой подход). Большинство определений подтверждают, что безопасность направлена на сохранение целостности системы, на обеспечение ее нормального функционирования и устойчивого развития.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Под психологической безопасностью обычно принято понимать «состояние окружающей среды, свободное от проявлений психологического насилия во взаимодействии, способствующее удовлетворению потребностей в личностно-доверительном общении, создающее </w:t>
      </w:r>
      <w:proofErr w:type="spellStart"/>
      <w:r w:rsidRPr="009C5D32">
        <w:rPr>
          <w:rFonts w:ascii="Times New Roman" w:hAnsi="Times New Roman" w:cs="Times New Roman"/>
          <w:sz w:val="28"/>
          <w:szCs w:val="28"/>
        </w:rPr>
        <w:t>референтную</w:t>
      </w:r>
      <w:proofErr w:type="spellEnd"/>
      <w:r w:rsidRPr="009C5D32">
        <w:rPr>
          <w:rFonts w:ascii="Times New Roman" w:hAnsi="Times New Roman" w:cs="Times New Roman"/>
          <w:sz w:val="28"/>
          <w:szCs w:val="28"/>
        </w:rPr>
        <w:t xml:space="preserve"> значимость среды и обеспечивающее психологическое здоровье включенных в нее участников». Для достижения такого состояния требуется непрерывный процесс соответствующей деятельности. Следовательно, психологическая безопасность образовательной среды может быть определена как процесс</w:t>
      </w:r>
      <w:r w:rsidR="00A27C1B">
        <w:rPr>
          <w:rFonts w:ascii="Times New Roman" w:hAnsi="Times New Roman" w:cs="Times New Roman"/>
          <w:sz w:val="28"/>
          <w:szCs w:val="28"/>
        </w:rPr>
        <w:t xml:space="preserve"> </w:t>
      </w:r>
      <w:r w:rsidRPr="009C5D32">
        <w:rPr>
          <w:rFonts w:ascii="Times New Roman" w:hAnsi="Times New Roman" w:cs="Times New Roman"/>
          <w:sz w:val="28"/>
          <w:szCs w:val="28"/>
        </w:rPr>
        <w:t>обеспечения сохранения и развития психических функций, личностного роста и социализации включенных в неё участников, максимальной реализации их способностей во взаимодействии, исключающем психологическое насилие, и неразрывной связи с образовательной средой.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lastRenderedPageBreak/>
        <w:t xml:space="preserve">Важно отметить, что образовательная система с включенными в неё участниками представляет собой сложную саморазвивающуюся социокультурную систему. Для обеспечения психологической безопасности этой системы необходимо принимать во внимание её структуру и внутренние связи между структурными элементами, ресурсы </w:t>
      </w:r>
      <w:proofErr w:type="spellStart"/>
      <w:r w:rsidRPr="009C5D32">
        <w:rPr>
          <w:rFonts w:ascii="Times New Roman" w:hAnsi="Times New Roman" w:cs="Times New Roman"/>
          <w:sz w:val="28"/>
          <w:szCs w:val="28"/>
        </w:rPr>
        <w:t>саморегуляции</w:t>
      </w:r>
      <w:proofErr w:type="spellEnd"/>
      <w:r w:rsidRPr="009C5D32">
        <w:rPr>
          <w:rFonts w:ascii="Times New Roman" w:hAnsi="Times New Roman" w:cs="Times New Roman"/>
          <w:sz w:val="28"/>
          <w:szCs w:val="28"/>
        </w:rPr>
        <w:t xml:space="preserve"> и обеспечения устойчивого развития этой системы, факторы внешней среды и связи между системой и внешней средой.</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Факторы среды: риски, угрозы, опасности внешней среды; способы их выявления снижения силы влияния и вероятности возникновения (предотвращение); способы повышения эффективности защиты (например, контроль информационной среды и блокада вредного контента, организация охраны образовательного учреждения) и другое.</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Ресурсы системы: механизмы </w:t>
      </w:r>
      <w:proofErr w:type="spellStart"/>
      <w:r w:rsidRPr="009C5D32">
        <w:rPr>
          <w:rFonts w:ascii="Times New Roman" w:hAnsi="Times New Roman" w:cs="Times New Roman"/>
          <w:sz w:val="28"/>
          <w:szCs w:val="28"/>
        </w:rPr>
        <w:t>саморегуляции</w:t>
      </w:r>
      <w:proofErr w:type="spellEnd"/>
      <w:r w:rsidRPr="009C5D32">
        <w:rPr>
          <w:rFonts w:ascii="Times New Roman" w:hAnsi="Times New Roman" w:cs="Times New Roman"/>
          <w:sz w:val="28"/>
          <w:szCs w:val="28"/>
        </w:rPr>
        <w:t xml:space="preserve"> участников образовательных отношений, их способность адаптироваться к новым условиям, возможности компенсации дестабилизирующих стрессовых воздействий психогенного характера, культура взаимодействия участников образовательных отношений на основе личностно-доверительного общения и общих ценностей, другие ресурсы.</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Важнейшими системообразующими факторами в системе «человек-образовательная среда» становятся такие способности человека, как целеполагание, </w:t>
      </w:r>
      <w:proofErr w:type="spellStart"/>
      <w:r w:rsidRPr="009C5D32">
        <w:rPr>
          <w:rFonts w:ascii="Times New Roman" w:hAnsi="Times New Roman" w:cs="Times New Roman"/>
          <w:sz w:val="28"/>
          <w:szCs w:val="28"/>
        </w:rPr>
        <w:t>саморегуляция</w:t>
      </w:r>
      <w:proofErr w:type="spellEnd"/>
      <w:r w:rsidRPr="009C5D32">
        <w:rPr>
          <w:rFonts w:ascii="Times New Roman" w:hAnsi="Times New Roman" w:cs="Times New Roman"/>
          <w:sz w:val="28"/>
          <w:szCs w:val="28"/>
        </w:rPr>
        <w:t>, рефлексия. Развитие этих способностей у участников образовательных отношений имеет ключевое значение в достижении психологической безопасности образовательной среды.</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Для обеспечения психологической безопасности образовательной среды необходимо учитывать сущностные характеристики рисков и угроз,</w:t>
      </w:r>
      <w:r w:rsidR="007304B9">
        <w:rPr>
          <w:rFonts w:ascii="Times New Roman" w:hAnsi="Times New Roman" w:cs="Times New Roman"/>
          <w:sz w:val="28"/>
          <w:szCs w:val="28"/>
        </w:rPr>
        <w:t xml:space="preserve"> </w:t>
      </w:r>
      <w:r w:rsidRPr="009C5D32">
        <w:rPr>
          <w:rFonts w:ascii="Times New Roman" w:hAnsi="Times New Roman" w:cs="Times New Roman"/>
          <w:sz w:val="28"/>
          <w:szCs w:val="28"/>
        </w:rPr>
        <w:t>и сформулировать критерии их ликвидации, нейтрализации или ослабления влияния.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Риски и угрозы психологической безопасности образовательной среды могут быть структурированы по 4 направлениям:</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1. </w:t>
      </w:r>
      <w:r w:rsidR="005F6C7A">
        <w:rPr>
          <w:rFonts w:ascii="Times New Roman" w:hAnsi="Times New Roman" w:cs="Times New Roman"/>
          <w:sz w:val="28"/>
          <w:szCs w:val="28"/>
        </w:rPr>
        <w:t>Р</w:t>
      </w:r>
      <w:r w:rsidRPr="009C5D32">
        <w:rPr>
          <w:rFonts w:ascii="Times New Roman" w:hAnsi="Times New Roman" w:cs="Times New Roman"/>
          <w:sz w:val="28"/>
          <w:szCs w:val="28"/>
        </w:rPr>
        <w:t xml:space="preserve">иск получения психологической травмы, в результате которой наносится ущерб позитивному развитию и психическому здоровью, удовлетворению основных потребностей участников взаимодействия; основной источник </w:t>
      </w:r>
      <w:proofErr w:type="spellStart"/>
      <w:r w:rsidRPr="009C5D32">
        <w:rPr>
          <w:rFonts w:ascii="Times New Roman" w:hAnsi="Times New Roman" w:cs="Times New Roman"/>
          <w:sz w:val="28"/>
          <w:szCs w:val="28"/>
        </w:rPr>
        <w:t>психотравмы</w:t>
      </w:r>
      <w:proofErr w:type="spellEnd"/>
      <w:r w:rsidRPr="009C5D32">
        <w:rPr>
          <w:rFonts w:ascii="Times New Roman" w:hAnsi="Times New Roman" w:cs="Times New Roman"/>
          <w:sz w:val="28"/>
          <w:szCs w:val="28"/>
        </w:rPr>
        <w:t xml:space="preserve"> – психологическое насилие в процессе взаимодействия</w:t>
      </w:r>
      <w:r w:rsidR="005F6C7A">
        <w:rPr>
          <w:rFonts w:ascii="Times New Roman" w:hAnsi="Times New Roman" w:cs="Times New Roman"/>
          <w:sz w:val="28"/>
          <w:szCs w:val="28"/>
        </w:rPr>
        <w:t>.</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2. </w:t>
      </w:r>
      <w:r w:rsidR="005F6C7A">
        <w:rPr>
          <w:rFonts w:ascii="Times New Roman" w:hAnsi="Times New Roman" w:cs="Times New Roman"/>
          <w:sz w:val="28"/>
          <w:szCs w:val="28"/>
        </w:rPr>
        <w:t>Н</w:t>
      </w:r>
      <w:r w:rsidRPr="009C5D32">
        <w:rPr>
          <w:rFonts w:ascii="Times New Roman" w:hAnsi="Times New Roman" w:cs="Times New Roman"/>
          <w:sz w:val="28"/>
          <w:szCs w:val="28"/>
        </w:rPr>
        <w:t>изкая значимость коллективных целей, мнений и ценностей, характеризующих образовательную среду и, как следствие, желание ее покинуть или отрицание ее ценностей и норм</w:t>
      </w:r>
      <w:r w:rsidR="005F6C7A">
        <w:rPr>
          <w:rFonts w:ascii="Times New Roman" w:hAnsi="Times New Roman" w:cs="Times New Roman"/>
          <w:sz w:val="28"/>
          <w:szCs w:val="28"/>
        </w:rPr>
        <w:t>.</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lastRenderedPageBreak/>
        <w:t xml:space="preserve">3. </w:t>
      </w:r>
      <w:r w:rsidR="005F6C7A">
        <w:rPr>
          <w:rFonts w:ascii="Times New Roman" w:hAnsi="Times New Roman" w:cs="Times New Roman"/>
          <w:sz w:val="28"/>
          <w:szCs w:val="28"/>
        </w:rPr>
        <w:t>Н</w:t>
      </w:r>
      <w:r w:rsidRPr="009C5D32">
        <w:rPr>
          <w:rFonts w:ascii="Times New Roman" w:hAnsi="Times New Roman" w:cs="Times New Roman"/>
          <w:sz w:val="28"/>
          <w:szCs w:val="28"/>
        </w:rPr>
        <w:t>еудовлетворённость потребностей участников образовательной среды в личностно-доверительном общении, что проявляется в отсутствии эмоционального комфорта, невозможности высказать свою точку зрения, сохранить личное достоинство, обратиться за помощью, недоучёте личных проблем и затруднений, недостаточном внимании к просьбам и предложениям, отсутствии поддержки при выборе собственного решения</w:t>
      </w:r>
      <w:r w:rsidR="009E3CAC">
        <w:rPr>
          <w:rFonts w:ascii="Times New Roman" w:hAnsi="Times New Roman" w:cs="Times New Roman"/>
          <w:sz w:val="28"/>
          <w:szCs w:val="28"/>
        </w:rPr>
        <w:t>.</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 xml:space="preserve">4. </w:t>
      </w:r>
      <w:r w:rsidR="009E3CAC">
        <w:rPr>
          <w:rFonts w:ascii="Times New Roman" w:hAnsi="Times New Roman" w:cs="Times New Roman"/>
          <w:sz w:val="28"/>
          <w:szCs w:val="28"/>
        </w:rPr>
        <w:t>Н</w:t>
      </w:r>
      <w:r w:rsidRPr="009C5D32">
        <w:rPr>
          <w:rFonts w:ascii="Times New Roman" w:hAnsi="Times New Roman" w:cs="Times New Roman"/>
          <w:sz w:val="28"/>
          <w:szCs w:val="28"/>
        </w:rPr>
        <w:t>еразвитость системы психологической помощи, в результате чего деятельность службы сопровождения в системе образования оказывается неэффективной. Среди причин может быть несоответствие структуры психологической службы решаемым задачам, сниженный урове</w:t>
      </w:r>
      <w:r w:rsidR="009E3CAC">
        <w:rPr>
          <w:rFonts w:ascii="Times New Roman" w:hAnsi="Times New Roman" w:cs="Times New Roman"/>
          <w:sz w:val="28"/>
          <w:szCs w:val="28"/>
        </w:rPr>
        <w:t xml:space="preserve">нь </w:t>
      </w:r>
      <w:proofErr w:type="spellStart"/>
      <w:r w:rsidR="009E3CAC">
        <w:rPr>
          <w:rFonts w:ascii="Times New Roman" w:hAnsi="Times New Roman" w:cs="Times New Roman"/>
          <w:sz w:val="28"/>
          <w:szCs w:val="28"/>
        </w:rPr>
        <w:t>конфликтологической</w:t>
      </w:r>
      <w:proofErr w:type="spellEnd"/>
      <w:r w:rsidR="009E3CAC">
        <w:rPr>
          <w:rFonts w:ascii="Times New Roman" w:hAnsi="Times New Roman" w:cs="Times New Roman"/>
          <w:sz w:val="28"/>
          <w:szCs w:val="28"/>
        </w:rPr>
        <w:t xml:space="preserve"> культуры</w:t>
      </w:r>
      <w:r w:rsidRPr="009C5D32">
        <w:rPr>
          <w:rFonts w:ascii="Times New Roman" w:hAnsi="Times New Roman" w:cs="Times New Roman"/>
          <w:sz w:val="28"/>
          <w:szCs w:val="28"/>
        </w:rPr>
        <w:t>, стрессоустойчивости и других личностных профессионально важных качеств работников образования,</w:t>
      </w:r>
      <w:r w:rsidR="009E3CAC">
        <w:rPr>
          <w:rFonts w:ascii="Times New Roman" w:hAnsi="Times New Roman" w:cs="Times New Roman"/>
          <w:sz w:val="28"/>
          <w:szCs w:val="28"/>
        </w:rPr>
        <w:t xml:space="preserve"> </w:t>
      </w:r>
      <w:r w:rsidRPr="009C5D32">
        <w:rPr>
          <w:rFonts w:ascii="Times New Roman" w:hAnsi="Times New Roman" w:cs="Times New Roman"/>
          <w:sz w:val="28"/>
          <w:szCs w:val="28"/>
        </w:rPr>
        <w:t>что проявляется в низком уровне удовлетворенности качеством жизни.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В соответствии с вышеперечисленными угрозами можно выделить четыре критерия психологической безопасности образовательной среды:</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1. защищённость от психологического насилия во взаимодействии для всех участников образовательного среды, убежденность в том, что пребывание в такой образовательной среде безопасно;</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2. отношение к образовательной среде как важной, значимой; желание принадлежать к её участникам, ориентироваться в своей деятельности и поведении на коллективные цели, мнения и ценности;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3.уровень удовлетворенности основными характеристиками процесса взаимодействия участников образовательных отношений; удовлетворенность основных потребностей в личностно-доверительном общении;</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4. эффективность деятельности службы сопровождения в системе образования.</w:t>
      </w:r>
    </w:p>
    <w:p w:rsidR="008F5D11" w:rsidRPr="009C5D3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Устранение, нейтрализация или ослабление влияния перечисленных угроз в образовательной среде будет способствовать обеспечению её психологической безопасности.</w:t>
      </w:r>
    </w:p>
    <w:p w:rsidR="00E75302" w:rsidRDefault="008F5D11" w:rsidP="005E3804">
      <w:pPr>
        <w:tabs>
          <w:tab w:val="left" w:pos="426"/>
        </w:tabs>
        <w:ind w:firstLine="851"/>
        <w:jc w:val="both"/>
        <w:rPr>
          <w:rFonts w:ascii="Times New Roman" w:hAnsi="Times New Roman" w:cs="Times New Roman"/>
          <w:sz w:val="28"/>
          <w:szCs w:val="28"/>
        </w:rPr>
      </w:pPr>
      <w:r w:rsidRPr="009C5D32">
        <w:rPr>
          <w:rFonts w:ascii="Times New Roman" w:hAnsi="Times New Roman" w:cs="Times New Roman"/>
          <w:sz w:val="28"/>
          <w:szCs w:val="28"/>
        </w:rPr>
        <w:t>Наряду с этим необходимо насыщать образовательный процесс адаптивно-развивающими психолого-педагогическими и социально-педагогическими технологиями, которые повышают ресурсную устойчивость участников образовательных отношений к перечисленным угрозам.</w:t>
      </w:r>
    </w:p>
    <w:p w:rsidR="00E75302" w:rsidRDefault="00E75302" w:rsidP="005E3804">
      <w:pPr>
        <w:tabs>
          <w:tab w:val="left" w:pos="426"/>
        </w:tabs>
        <w:ind w:firstLine="851"/>
        <w:jc w:val="both"/>
        <w:rPr>
          <w:rFonts w:ascii="Times New Roman" w:hAnsi="Times New Roman" w:cs="Times New Roman"/>
          <w:sz w:val="28"/>
          <w:szCs w:val="28"/>
        </w:rPr>
      </w:pPr>
    </w:p>
    <w:p w:rsidR="00E75302" w:rsidRDefault="00E75302" w:rsidP="005E3804">
      <w:pPr>
        <w:tabs>
          <w:tab w:val="left" w:pos="426"/>
        </w:tabs>
        <w:ind w:firstLine="851"/>
        <w:jc w:val="both"/>
        <w:rPr>
          <w:rFonts w:ascii="Times New Roman" w:hAnsi="Times New Roman" w:cs="Times New Roman"/>
          <w:sz w:val="28"/>
          <w:szCs w:val="28"/>
        </w:rPr>
      </w:pPr>
    </w:p>
    <w:p w:rsidR="00E75302" w:rsidRDefault="00E75302" w:rsidP="005E3804">
      <w:pPr>
        <w:tabs>
          <w:tab w:val="left" w:pos="426"/>
        </w:tabs>
        <w:ind w:firstLine="851"/>
        <w:jc w:val="both"/>
        <w:rPr>
          <w:rFonts w:ascii="Times New Roman" w:hAnsi="Times New Roman" w:cs="Times New Roman"/>
          <w:sz w:val="28"/>
          <w:szCs w:val="28"/>
        </w:rPr>
      </w:pPr>
    </w:p>
    <w:p w:rsidR="008F5D11" w:rsidRPr="00587DA4" w:rsidRDefault="008F5D11" w:rsidP="005E3804">
      <w:pPr>
        <w:tabs>
          <w:tab w:val="left" w:pos="426"/>
        </w:tabs>
        <w:jc w:val="center"/>
        <w:rPr>
          <w:rFonts w:ascii="Times New Roman" w:hAnsi="Times New Roman" w:cs="Times New Roman"/>
          <w:b/>
          <w:i/>
          <w:sz w:val="28"/>
          <w:szCs w:val="28"/>
        </w:rPr>
      </w:pPr>
      <w:r w:rsidRPr="00587DA4">
        <w:rPr>
          <w:rFonts w:ascii="Times New Roman" w:hAnsi="Times New Roman" w:cs="Times New Roman"/>
          <w:b/>
          <w:i/>
          <w:sz w:val="28"/>
          <w:szCs w:val="28"/>
        </w:rPr>
        <w:lastRenderedPageBreak/>
        <w:t>Анкеты, тесты для изучения классного коллектива.</w:t>
      </w:r>
    </w:p>
    <w:p w:rsidR="008F5D11" w:rsidRPr="00BC7803" w:rsidRDefault="008F5D11" w:rsidP="005E3804">
      <w:pPr>
        <w:jc w:val="both"/>
        <w:rPr>
          <w:rFonts w:ascii="Times New Roman" w:hAnsi="Times New Roman" w:cs="Times New Roman"/>
          <w:i/>
          <w:sz w:val="28"/>
          <w:szCs w:val="28"/>
        </w:rPr>
      </w:pPr>
      <w:r w:rsidRPr="00BC7803">
        <w:rPr>
          <w:rFonts w:ascii="Times New Roman" w:hAnsi="Times New Roman" w:cs="Times New Roman"/>
          <w:i/>
          <w:sz w:val="28"/>
          <w:szCs w:val="28"/>
        </w:rPr>
        <w:t>Уровень воспитанности.</w:t>
      </w:r>
    </w:p>
    <w:p w:rsidR="005E3804"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Анкета ученика (</w:t>
      </w:r>
      <w:proofErr w:type="spellStart"/>
      <w:r w:rsidRPr="009C5D32">
        <w:rPr>
          <w:rFonts w:ascii="Times New Roman" w:hAnsi="Times New Roman" w:cs="Times New Roman"/>
          <w:sz w:val="28"/>
          <w:szCs w:val="28"/>
        </w:rPr>
        <w:t>цы</w:t>
      </w:r>
      <w:proofErr w:type="spellEnd"/>
      <w:r w:rsidRPr="009C5D32">
        <w:rPr>
          <w:rFonts w:ascii="Times New Roman" w:hAnsi="Times New Roman" w:cs="Times New Roman"/>
          <w:sz w:val="28"/>
          <w:szCs w:val="28"/>
        </w:rPr>
        <w:t>)_________ класса ___________</w:t>
      </w:r>
      <w:r w:rsidR="005E3804">
        <w:rPr>
          <w:rFonts w:ascii="Times New Roman" w:hAnsi="Times New Roman" w:cs="Times New Roman"/>
          <w:sz w:val="28"/>
          <w:szCs w:val="28"/>
        </w:rPr>
        <w:t>_______________________</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Долг и ответственность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Считаю для себя важным добиваться, чтобы коллектив моего класса работал лучше.</w:t>
      </w:r>
    </w:p>
    <w:p w:rsidR="008F5D11" w:rsidRPr="00BC7803" w:rsidRDefault="008F5D11" w:rsidP="005E3804">
      <w:pPr>
        <w:jc w:val="both"/>
        <w:rPr>
          <w:rFonts w:ascii="Times New Roman" w:hAnsi="Times New Roman" w:cs="Times New Roman"/>
          <w:b/>
          <w:sz w:val="28"/>
          <w:szCs w:val="28"/>
        </w:rPr>
      </w:pPr>
      <w:r w:rsidRPr="00BC7803">
        <w:rPr>
          <w:rFonts w:ascii="Times New Roman" w:hAnsi="Times New Roman" w:cs="Times New Roman"/>
          <w:b/>
          <w:sz w:val="28"/>
          <w:szCs w:val="28"/>
        </w:rPr>
        <w:t>4</w:t>
      </w:r>
      <w:r w:rsidR="00BC7803" w:rsidRPr="00BC7803">
        <w:rPr>
          <w:rFonts w:ascii="Times New Roman" w:hAnsi="Times New Roman" w:cs="Times New Roman"/>
          <w:b/>
          <w:sz w:val="28"/>
          <w:szCs w:val="28"/>
        </w:rPr>
        <w:t xml:space="preserve"> </w:t>
      </w:r>
      <w:r w:rsidRPr="00BC7803">
        <w:rPr>
          <w:rFonts w:ascii="Times New Roman" w:hAnsi="Times New Roman" w:cs="Times New Roman"/>
          <w:b/>
          <w:sz w:val="28"/>
          <w:szCs w:val="28"/>
        </w:rPr>
        <w:t>3</w:t>
      </w:r>
      <w:r w:rsidR="00BC7803" w:rsidRPr="00BC7803">
        <w:rPr>
          <w:rFonts w:ascii="Times New Roman" w:hAnsi="Times New Roman" w:cs="Times New Roman"/>
          <w:b/>
          <w:sz w:val="28"/>
          <w:szCs w:val="28"/>
        </w:rPr>
        <w:t xml:space="preserve"> </w:t>
      </w:r>
      <w:r w:rsidRPr="00BC7803">
        <w:rPr>
          <w:rFonts w:ascii="Times New Roman" w:hAnsi="Times New Roman" w:cs="Times New Roman"/>
          <w:b/>
          <w:sz w:val="28"/>
          <w:szCs w:val="28"/>
        </w:rPr>
        <w:t>2</w:t>
      </w:r>
      <w:r w:rsidR="00BC7803" w:rsidRPr="00BC7803">
        <w:rPr>
          <w:rFonts w:ascii="Times New Roman" w:hAnsi="Times New Roman" w:cs="Times New Roman"/>
          <w:b/>
          <w:sz w:val="28"/>
          <w:szCs w:val="28"/>
        </w:rPr>
        <w:t xml:space="preserve"> </w:t>
      </w:r>
      <w:r w:rsidRPr="00BC7803">
        <w:rPr>
          <w:rFonts w:ascii="Times New Roman" w:hAnsi="Times New Roman" w:cs="Times New Roman"/>
          <w:b/>
          <w:sz w:val="28"/>
          <w:szCs w:val="28"/>
        </w:rPr>
        <w:t>1</w:t>
      </w:r>
      <w:r w:rsidR="00BC7803" w:rsidRPr="00BC7803">
        <w:rPr>
          <w:rFonts w:ascii="Times New Roman" w:hAnsi="Times New Roman" w:cs="Times New Roman"/>
          <w:b/>
          <w:sz w:val="28"/>
          <w:szCs w:val="28"/>
        </w:rPr>
        <w:t xml:space="preserve"> </w:t>
      </w:r>
      <w:r w:rsidRPr="00BC7803">
        <w:rPr>
          <w:rFonts w:ascii="Times New Roman" w:hAnsi="Times New Roman" w:cs="Times New Roman"/>
          <w:b/>
          <w:sz w:val="28"/>
          <w:szCs w:val="28"/>
        </w:rPr>
        <w:t>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Вношу предложения по совершенствованию работы класса.</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Самостоятельно организую отдельные мероприятия в классе.</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Участвую в подведении итогов работы класса, в определении ближайших задач.</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Бережливость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Аккуратно пользуюсь библиотечными книгами.</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Бережно отношусь</w:t>
      </w:r>
      <w:r w:rsidR="00BC7803">
        <w:rPr>
          <w:rFonts w:ascii="Times New Roman" w:hAnsi="Times New Roman" w:cs="Times New Roman"/>
          <w:sz w:val="28"/>
          <w:szCs w:val="28"/>
        </w:rPr>
        <w:t xml:space="preserve"> к школьной мебели (</w:t>
      </w:r>
      <w:r w:rsidRPr="009C5D32">
        <w:rPr>
          <w:rFonts w:ascii="Times New Roman" w:hAnsi="Times New Roman" w:cs="Times New Roman"/>
          <w:sz w:val="28"/>
          <w:szCs w:val="28"/>
        </w:rPr>
        <w:t>не рисую, не черчу на партах</w:t>
      </w:r>
      <w:r w:rsidR="00BC7803">
        <w:rPr>
          <w:rFonts w:ascii="Times New Roman" w:hAnsi="Times New Roman" w:cs="Times New Roman"/>
          <w:sz w:val="28"/>
          <w:szCs w:val="28"/>
        </w:rPr>
        <w:t>)</w:t>
      </w:r>
      <w:r w:rsidRPr="009C5D32">
        <w:rPr>
          <w:rFonts w:ascii="Times New Roman" w:hAnsi="Times New Roman" w:cs="Times New Roman"/>
          <w:sz w:val="28"/>
          <w:szCs w:val="28"/>
        </w:rPr>
        <w:t>.</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Бе</w:t>
      </w:r>
      <w:r w:rsidR="00BC7803">
        <w:rPr>
          <w:rFonts w:ascii="Times New Roman" w:hAnsi="Times New Roman" w:cs="Times New Roman"/>
          <w:sz w:val="28"/>
          <w:szCs w:val="28"/>
        </w:rPr>
        <w:t>режно отношусь к своей одежде (</w:t>
      </w:r>
      <w:r w:rsidRPr="009C5D32">
        <w:rPr>
          <w:rFonts w:ascii="Times New Roman" w:hAnsi="Times New Roman" w:cs="Times New Roman"/>
          <w:sz w:val="28"/>
          <w:szCs w:val="28"/>
        </w:rPr>
        <w:t>слежу за чистотой и опрятностью).</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Экономлю природные ресурсы</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(электроэнергию, воду бума</w:t>
      </w:r>
      <w:r w:rsidR="00BC7803">
        <w:rPr>
          <w:rFonts w:ascii="Times New Roman" w:hAnsi="Times New Roman" w:cs="Times New Roman"/>
          <w:sz w:val="28"/>
          <w:szCs w:val="28"/>
        </w:rPr>
        <w:t>гу - до конца использую тетради</w:t>
      </w:r>
      <w:r w:rsidRPr="009C5D32">
        <w:rPr>
          <w:rFonts w:ascii="Times New Roman" w:hAnsi="Times New Roman" w:cs="Times New Roman"/>
          <w:sz w:val="28"/>
          <w:szCs w:val="28"/>
        </w:rPr>
        <w:t>).</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Дисциплинированность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Знаю и соблюдаю правила, записанные в Уставе школы.</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Всегда внимателен на уроках, не мешаю слушать другим объяснения учителя.</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lastRenderedPageBreak/>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Участвую во внеклассных меро</w:t>
      </w:r>
      <w:r w:rsidR="00BC7803">
        <w:rPr>
          <w:rFonts w:ascii="Times New Roman" w:hAnsi="Times New Roman" w:cs="Times New Roman"/>
          <w:sz w:val="28"/>
          <w:szCs w:val="28"/>
        </w:rPr>
        <w:t>приятиях, проводимых в классе (</w:t>
      </w:r>
      <w:r w:rsidRPr="009C5D32">
        <w:rPr>
          <w:rFonts w:ascii="Times New Roman" w:hAnsi="Times New Roman" w:cs="Times New Roman"/>
          <w:sz w:val="28"/>
          <w:szCs w:val="28"/>
        </w:rPr>
        <w:t>в школе).</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Осознаю свою ответственность за результаты работы в коллективе класса.</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Ответственное отношение к учебе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BC7803">
        <w:rPr>
          <w:rFonts w:ascii="Times New Roman" w:hAnsi="Times New Roman" w:cs="Times New Roman"/>
          <w:sz w:val="28"/>
          <w:szCs w:val="28"/>
        </w:rPr>
        <w:t xml:space="preserve"> </w:t>
      </w:r>
      <w:r w:rsidRPr="009C5D32">
        <w:rPr>
          <w:rFonts w:ascii="Times New Roman" w:hAnsi="Times New Roman" w:cs="Times New Roman"/>
          <w:sz w:val="28"/>
          <w:szCs w:val="28"/>
        </w:rPr>
        <w:t>Прихожу в школу с выполненным домашним заданием.</w:t>
      </w:r>
    </w:p>
    <w:p w:rsidR="00BC7803" w:rsidRPr="00BC7803" w:rsidRDefault="00BC7803"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При подготовке домашнего задания стараюсь не прибегать к помощи взрослых.</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Исполь</w:t>
      </w:r>
      <w:r w:rsidR="001324E2">
        <w:rPr>
          <w:rFonts w:ascii="Times New Roman" w:hAnsi="Times New Roman" w:cs="Times New Roman"/>
          <w:sz w:val="28"/>
          <w:szCs w:val="28"/>
        </w:rPr>
        <w:t>зую дополнительную литературу (</w:t>
      </w:r>
      <w:r w:rsidRPr="009C5D32">
        <w:rPr>
          <w:rFonts w:ascii="Times New Roman" w:hAnsi="Times New Roman" w:cs="Times New Roman"/>
          <w:sz w:val="28"/>
          <w:szCs w:val="28"/>
        </w:rPr>
        <w:t>пользуюсь средствами Интернета).</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Аккуратен, исполнителен, точен.</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Отношение к общественному труду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Своевременно и точно выполняю порученные мне задания.</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Принимаю участие в трудовых рейдах</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уборке класса, школы, пришкольного участка, сборе макулатуры).</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Выполняю трудовые поручения родителей.</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Добросовестно выполняю все поручения.</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Коллективизм, чувство товарищества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Удовлетворен отношением моих товарищей к другим классам.</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2</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Готов отстаивать интересы всего коллектива школы в других коллективах и общественных организациях.</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Готов помочь своим одноклассникам выполнять домашнее задание или поручения взрослых.</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Готов ответить за результаты своей работы и за результаты работы своих товарищей.</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Доброта и отзывчивость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Стремлюсь помочь другим ученикам, а также младшим в разрешении трудностей, возникающих перед ними.</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Вежлив со взрослыми, уступаю места старшим.</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 xml:space="preserve">Не реагирую на случайные столкновения в школьных вестибюлях, помогаю </w:t>
      </w:r>
      <w:proofErr w:type="gramStart"/>
      <w:r w:rsidRPr="009C5D32">
        <w:rPr>
          <w:rFonts w:ascii="Times New Roman" w:hAnsi="Times New Roman" w:cs="Times New Roman"/>
          <w:sz w:val="28"/>
          <w:szCs w:val="28"/>
        </w:rPr>
        <w:t>младшим .</w:t>
      </w:r>
      <w:proofErr w:type="gramEnd"/>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Ко мне всегда можно обратиться за помощью.</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Честность и справедливость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Считаю, что необходимо отвечать за свои поступки.</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Честно сознаюсь, если что-то натворил.</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Осуждаю своего товарища, если он рассказал взрослому о проступке товарища без его присутствия при разговоре.</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Открыто и смело высказываю свое мнение перед любым коллективом.</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Простота и скромность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Говоря о своих успехах, не забываю об успехах товарищей.</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Понимаю, что человека уважают не за деньги.</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Иногда люблю похвастаться.</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Могу дружить с девочками и мальчиками другой национальности</w:t>
      </w:r>
    </w:p>
    <w:p w:rsidR="001324E2" w:rsidRPr="00BC7803" w:rsidRDefault="001324E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Культурный уровень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1324E2">
        <w:rPr>
          <w:rFonts w:ascii="Times New Roman" w:hAnsi="Times New Roman" w:cs="Times New Roman"/>
          <w:sz w:val="28"/>
          <w:szCs w:val="28"/>
        </w:rPr>
        <w:t xml:space="preserve"> </w:t>
      </w:r>
      <w:r w:rsidRPr="009C5D32">
        <w:rPr>
          <w:rFonts w:ascii="Times New Roman" w:hAnsi="Times New Roman" w:cs="Times New Roman"/>
          <w:sz w:val="28"/>
          <w:szCs w:val="28"/>
        </w:rPr>
        <w:t>Посещаю музеи, выставки, театры не реже одного раза в месяц.</w:t>
      </w:r>
    </w:p>
    <w:p w:rsidR="00E06C42" w:rsidRPr="00BC7803" w:rsidRDefault="00E06C4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E06C42">
        <w:rPr>
          <w:rFonts w:ascii="Times New Roman" w:hAnsi="Times New Roman" w:cs="Times New Roman"/>
          <w:sz w:val="28"/>
          <w:szCs w:val="28"/>
        </w:rPr>
        <w:t xml:space="preserve"> </w:t>
      </w:r>
      <w:r w:rsidRPr="009C5D32">
        <w:rPr>
          <w:rFonts w:ascii="Times New Roman" w:hAnsi="Times New Roman" w:cs="Times New Roman"/>
          <w:sz w:val="28"/>
          <w:szCs w:val="28"/>
        </w:rPr>
        <w:t>Среди телевизионных передач смотрю у</w:t>
      </w:r>
      <w:r w:rsidR="00E06C42">
        <w:rPr>
          <w:rFonts w:ascii="Times New Roman" w:hAnsi="Times New Roman" w:cs="Times New Roman"/>
          <w:sz w:val="28"/>
          <w:szCs w:val="28"/>
        </w:rPr>
        <w:t>чебные, познавательные фильмы (</w:t>
      </w:r>
      <w:r w:rsidRPr="009C5D32">
        <w:rPr>
          <w:rFonts w:ascii="Times New Roman" w:hAnsi="Times New Roman" w:cs="Times New Roman"/>
          <w:sz w:val="28"/>
          <w:szCs w:val="28"/>
        </w:rPr>
        <w:t>из жизни растительного и животного миров, передачи, посвященные жизни и деятельности писателей, артистов кино</w:t>
      </w:r>
      <w:r w:rsidR="00E06C42">
        <w:rPr>
          <w:rFonts w:ascii="Times New Roman" w:hAnsi="Times New Roman" w:cs="Times New Roman"/>
          <w:sz w:val="28"/>
          <w:szCs w:val="28"/>
        </w:rPr>
        <w:t xml:space="preserve"> и т.д.</w:t>
      </w:r>
      <w:r w:rsidRPr="009C5D32">
        <w:rPr>
          <w:rFonts w:ascii="Times New Roman" w:hAnsi="Times New Roman" w:cs="Times New Roman"/>
          <w:sz w:val="28"/>
          <w:szCs w:val="28"/>
        </w:rPr>
        <w:t>) Слушаю не только современную музыку, эстрадную, но и классическую.</w:t>
      </w:r>
    </w:p>
    <w:p w:rsidR="00E06C42" w:rsidRPr="00BC7803" w:rsidRDefault="00E06C4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E06C42">
        <w:rPr>
          <w:rFonts w:ascii="Times New Roman" w:hAnsi="Times New Roman" w:cs="Times New Roman"/>
          <w:sz w:val="28"/>
          <w:szCs w:val="28"/>
        </w:rPr>
        <w:t xml:space="preserve"> </w:t>
      </w:r>
      <w:r w:rsidRPr="009C5D32">
        <w:rPr>
          <w:rFonts w:ascii="Times New Roman" w:hAnsi="Times New Roman" w:cs="Times New Roman"/>
          <w:sz w:val="28"/>
          <w:szCs w:val="28"/>
        </w:rPr>
        <w:t>Слежу за своей речью, не допускаю, чтобы при моем присутствии говорили грубо, некорректно, нецензурно.</w:t>
      </w:r>
    </w:p>
    <w:p w:rsidR="00E06C42" w:rsidRPr="00BC7803" w:rsidRDefault="00E06C4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E06C42">
        <w:rPr>
          <w:rFonts w:ascii="Times New Roman" w:hAnsi="Times New Roman" w:cs="Times New Roman"/>
          <w:sz w:val="28"/>
          <w:szCs w:val="28"/>
        </w:rPr>
        <w:t xml:space="preserve"> </w:t>
      </w:r>
      <w:r w:rsidRPr="009C5D32">
        <w:rPr>
          <w:rFonts w:ascii="Times New Roman" w:hAnsi="Times New Roman" w:cs="Times New Roman"/>
          <w:sz w:val="28"/>
          <w:szCs w:val="28"/>
        </w:rPr>
        <w:t>Соблюдаю правила по</w:t>
      </w:r>
      <w:r w:rsidR="00E06C42">
        <w:rPr>
          <w:rFonts w:ascii="Times New Roman" w:hAnsi="Times New Roman" w:cs="Times New Roman"/>
          <w:sz w:val="28"/>
          <w:szCs w:val="28"/>
        </w:rPr>
        <w:t>ведения в общественных местах (</w:t>
      </w:r>
      <w:r w:rsidRPr="009C5D32">
        <w:rPr>
          <w:rFonts w:ascii="Times New Roman" w:hAnsi="Times New Roman" w:cs="Times New Roman"/>
          <w:sz w:val="28"/>
          <w:szCs w:val="28"/>
        </w:rPr>
        <w:t>в том числе транспорте)</w:t>
      </w:r>
    </w:p>
    <w:p w:rsidR="00E06C42" w:rsidRPr="00BC7803" w:rsidRDefault="00E06C42" w:rsidP="005E3804">
      <w:pPr>
        <w:jc w:val="both"/>
        <w:rPr>
          <w:rFonts w:ascii="Times New Roman" w:hAnsi="Times New Roman" w:cs="Times New Roman"/>
          <w:b/>
          <w:sz w:val="28"/>
          <w:szCs w:val="28"/>
        </w:rPr>
      </w:pPr>
      <w:r w:rsidRPr="00BC7803">
        <w:rPr>
          <w:rFonts w:ascii="Times New Roman" w:hAnsi="Times New Roman" w:cs="Times New Roman"/>
          <w:b/>
          <w:sz w:val="28"/>
          <w:szCs w:val="28"/>
        </w:rPr>
        <w:t>4 3 2 1 0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Расчет делать по каждому пункту.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Детям сказать: “Прочитайте вопросы анкеты и постарайтесь долго не задумываться. Ответьте на них, оценивая себя по 5-балльной шкале. (расшифровка дана на доске)”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“0” - всегда нет или никогда.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 очень редко, чаще случайно.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E06C42">
        <w:rPr>
          <w:rFonts w:ascii="Times New Roman" w:hAnsi="Times New Roman" w:cs="Times New Roman"/>
          <w:sz w:val="28"/>
          <w:szCs w:val="28"/>
        </w:rPr>
        <w:t xml:space="preserve"> </w:t>
      </w:r>
      <w:r w:rsidRPr="009C5D32">
        <w:rPr>
          <w:rFonts w:ascii="Times New Roman" w:hAnsi="Times New Roman" w:cs="Times New Roman"/>
          <w:sz w:val="28"/>
          <w:szCs w:val="28"/>
        </w:rPr>
        <w:t>- чаще нет, чем да, иногда вспоминаю.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E06C42">
        <w:rPr>
          <w:rFonts w:ascii="Times New Roman" w:hAnsi="Times New Roman" w:cs="Times New Roman"/>
          <w:sz w:val="28"/>
          <w:szCs w:val="28"/>
        </w:rPr>
        <w:t xml:space="preserve"> </w:t>
      </w:r>
      <w:r w:rsidRPr="009C5D32">
        <w:rPr>
          <w:rFonts w:ascii="Times New Roman" w:hAnsi="Times New Roman" w:cs="Times New Roman"/>
          <w:sz w:val="28"/>
          <w:szCs w:val="28"/>
        </w:rPr>
        <w:t>- чаще да, чем нет, иногда забываю.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“4”</w:t>
      </w:r>
      <w:r w:rsidR="00E06C42">
        <w:rPr>
          <w:rFonts w:ascii="Times New Roman" w:hAnsi="Times New Roman" w:cs="Times New Roman"/>
          <w:sz w:val="28"/>
          <w:szCs w:val="28"/>
        </w:rPr>
        <w:t xml:space="preserve"> </w:t>
      </w:r>
      <w:r w:rsidRPr="009C5D32">
        <w:rPr>
          <w:rFonts w:ascii="Times New Roman" w:hAnsi="Times New Roman" w:cs="Times New Roman"/>
          <w:sz w:val="28"/>
          <w:szCs w:val="28"/>
        </w:rPr>
        <w:t>- всегда да, постоянно.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Результаты одного пункта</w:t>
      </w:r>
      <w:r w:rsidR="00E06C42">
        <w:rPr>
          <w:rFonts w:ascii="Times New Roman" w:hAnsi="Times New Roman" w:cs="Times New Roman"/>
          <w:sz w:val="28"/>
          <w:szCs w:val="28"/>
        </w:rPr>
        <w:t xml:space="preserve"> складываются и делятся на 16 (максимальное кол-во баллов) (</w:t>
      </w:r>
      <w:r w:rsidRPr="009C5D32">
        <w:rPr>
          <w:rFonts w:ascii="Times New Roman" w:hAnsi="Times New Roman" w:cs="Times New Roman"/>
          <w:sz w:val="28"/>
          <w:szCs w:val="28"/>
        </w:rPr>
        <w:t>3+4+3+4)/16</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Затем складываются показатели по всем пунктам и делятся на 9. (1+0,9+0,7+0,6+0,5+1+1+1+0,2)/9</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До 0,5 – низкий уровень воспитанности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0,6</w:t>
      </w:r>
      <w:r w:rsidR="00E06C42">
        <w:rPr>
          <w:rFonts w:ascii="Times New Roman" w:hAnsi="Times New Roman" w:cs="Times New Roman"/>
          <w:sz w:val="28"/>
          <w:szCs w:val="28"/>
        </w:rPr>
        <w:t xml:space="preserve"> </w:t>
      </w:r>
      <w:r w:rsidR="00E06C42" w:rsidRPr="009C5D32">
        <w:rPr>
          <w:rFonts w:ascii="Times New Roman" w:hAnsi="Times New Roman" w:cs="Times New Roman"/>
          <w:sz w:val="28"/>
          <w:szCs w:val="28"/>
        </w:rPr>
        <w:t>–</w:t>
      </w:r>
      <w:r w:rsidRPr="009C5D32">
        <w:rPr>
          <w:rFonts w:ascii="Times New Roman" w:hAnsi="Times New Roman" w:cs="Times New Roman"/>
          <w:sz w:val="28"/>
          <w:szCs w:val="28"/>
        </w:rPr>
        <w:t xml:space="preserve"> уровень воспитанности ниже среднего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0,7 </w:t>
      </w:r>
      <w:r w:rsidR="00E06C42" w:rsidRPr="009C5D32">
        <w:rPr>
          <w:rFonts w:ascii="Times New Roman" w:hAnsi="Times New Roman" w:cs="Times New Roman"/>
          <w:sz w:val="28"/>
          <w:szCs w:val="28"/>
        </w:rPr>
        <w:t>–</w:t>
      </w:r>
      <w:r w:rsidR="00E06C42">
        <w:rPr>
          <w:rFonts w:ascii="Times New Roman" w:hAnsi="Times New Roman" w:cs="Times New Roman"/>
          <w:sz w:val="28"/>
          <w:szCs w:val="28"/>
        </w:rPr>
        <w:t xml:space="preserve"> </w:t>
      </w:r>
      <w:r w:rsidRPr="009C5D32">
        <w:rPr>
          <w:rFonts w:ascii="Times New Roman" w:hAnsi="Times New Roman" w:cs="Times New Roman"/>
          <w:sz w:val="28"/>
          <w:szCs w:val="28"/>
        </w:rPr>
        <w:t>0,8 средний уровень воспитанности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До 0,9 уровень воспитанности выше среднего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E06C42">
        <w:rPr>
          <w:rFonts w:ascii="Times New Roman" w:hAnsi="Times New Roman" w:cs="Times New Roman"/>
          <w:sz w:val="28"/>
          <w:szCs w:val="28"/>
        </w:rPr>
        <w:t xml:space="preserve"> </w:t>
      </w:r>
      <w:r w:rsidR="00E06C42" w:rsidRPr="009C5D32">
        <w:rPr>
          <w:rFonts w:ascii="Times New Roman" w:hAnsi="Times New Roman" w:cs="Times New Roman"/>
          <w:sz w:val="28"/>
          <w:szCs w:val="28"/>
        </w:rPr>
        <w:t>–</w:t>
      </w:r>
      <w:r w:rsidRPr="009C5D32">
        <w:rPr>
          <w:rFonts w:ascii="Times New Roman" w:hAnsi="Times New Roman" w:cs="Times New Roman"/>
          <w:sz w:val="28"/>
          <w:szCs w:val="28"/>
        </w:rPr>
        <w:t xml:space="preserve"> высокий уровень воспитанности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Затем складываются показатели каждого ученика и делятся на количество учащихся, получаем уровень воспитанности класса. (от учеников).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Учителя предметники оценивают учеников класса без вспомогательных вопросов по 9 пунктам по 5-балльной шкале.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Так же оценивают родители.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Затем показатели сравниваются и делаются выводы.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Уровни воспитанности </w:t>
      </w:r>
      <w:r w:rsidR="00E06C42">
        <w:rPr>
          <w:rFonts w:ascii="Times New Roman" w:hAnsi="Times New Roman" w:cs="Times New Roman"/>
          <w:sz w:val="28"/>
          <w:szCs w:val="28"/>
        </w:rPr>
        <w:t>взяты</w:t>
      </w:r>
      <w:r w:rsidRPr="009C5D32">
        <w:rPr>
          <w:rFonts w:ascii="Times New Roman" w:hAnsi="Times New Roman" w:cs="Times New Roman"/>
          <w:sz w:val="28"/>
          <w:szCs w:val="28"/>
        </w:rPr>
        <w:t xml:space="preserve"> из методики диагностических программ, разработанных Н.П. Капустиным, М.И. Шиловой и др.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Низкий уровень: слабое, неустойчивое положительное поведение, которое регулируется в основном требованиями взрослых и другими внешними стимулами и побудителями, самоорганизации и </w:t>
      </w:r>
      <w:proofErr w:type="spellStart"/>
      <w:r w:rsidRPr="009C5D32">
        <w:rPr>
          <w:rFonts w:ascii="Times New Roman" w:hAnsi="Times New Roman" w:cs="Times New Roman"/>
          <w:sz w:val="28"/>
          <w:szCs w:val="28"/>
        </w:rPr>
        <w:t>саморегуляции</w:t>
      </w:r>
      <w:proofErr w:type="spellEnd"/>
      <w:r w:rsidRPr="009C5D32">
        <w:rPr>
          <w:rFonts w:ascii="Times New Roman" w:hAnsi="Times New Roman" w:cs="Times New Roman"/>
          <w:sz w:val="28"/>
          <w:szCs w:val="28"/>
        </w:rPr>
        <w:t xml:space="preserve"> </w:t>
      </w:r>
      <w:proofErr w:type="spellStart"/>
      <w:r w:rsidRPr="009C5D32">
        <w:rPr>
          <w:rFonts w:ascii="Times New Roman" w:hAnsi="Times New Roman" w:cs="Times New Roman"/>
          <w:sz w:val="28"/>
          <w:szCs w:val="28"/>
        </w:rPr>
        <w:t>ситуативны</w:t>
      </w:r>
      <w:proofErr w:type="spellEnd"/>
      <w:r w:rsidRPr="009C5D32">
        <w:rPr>
          <w:rFonts w:ascii="Times New Roman" w:hAnsi="Times New Roman" w:cs="Times New Roman"/>
          <w:sz w:val="28"/>
          <w:szCs w:val="28"/>
        </w:rPr>
        <w:t>.</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Средний уровень: свойственна самостоятельность, проявление самоорганизации и </w:t>
      </w:r>
      <w:proofErr w:type="spellStart"/>
      <w:r w:rsidRPr="009C5D32">
        <w:rPr>
          <w:rFonts w:ascii="Times New Roman" w:hAnsi="Times New Roman" w:cs="Times New Roman"/>
          <w:sz w:val="28"/>
          <w:szCs w:val="28"/>
        </w:rPr>
        <w:t>саморегуляции</w:t>
      </w:r>
      <w:proofErr w:type="spellEnd"/>
      <w:r w:rsidRPr="009C5D32">
        <w:rPr>
          <w:rFonts w:ascii="Times New Roman" w:hAnsi="Times New Roman" w:cs="Times New Roman"/>
          <w:sz w:val="28"/>
          <w:szCs w:val="28"/>
        </w:rPr>
        <w:t>, отсутствует общественная позиция.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Хороший уровень: положительная самостоятельность в деятельности и поведении, общественная позиция </w:t>
      </w:r>
      <w:proofErr w:type="spellStart"/>
      <w:r w:rsidRPr="009C5D32">
        <w:rPr>
          <w:rFonts w:ascii="Times New Roman" w:hAnsi="Times New Roman" w:cs="Times New Roman"/>
          <w:sz w:val="28"/>
          <w:szCs w:val="28"/>
        </w:rPr>
        <w:t>ситуативна</w:t>
      </w:r>
      <w:proofErr w:type="spellEnd"/>
      <w:r w:rsidRPr="009C5D32">
        <w:rPr>
          <w:rFonts w:ascii="Times New Roman" w:hAnsi="Times New Roman" w:cs="Times New Roman"/>
          <w:sz w:val="28"/>
          <w:szCs w:val="28"/>
        </w:rPr>
        <w:t>.</w:t>
      </w:r>
    </w:p>
    <w:p w:rsidR="00E7530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Высокий уровень: устойчивая и положительная самостоятельность в деятельности и поведении, проявляется активная общественная и гражданская позиция.</w:t>
      </w:r>
    </w:p>
    <w:p w:rsidR="00E75302" w:rsidRDefault="00E75302" w:rsidP="005E3804">
      <w:pPr>
        <w:jc w:val="both"/>
        <w:rPr>
          <w:rFonts w:ascii="Times New Roman" w:hAnsi="Times New Roman" w:cs="Times New Roman"/>
          <w:sz w:val="28"/>
          <w:szCs w:val="28"/>
        </w:rPr>
      </w:pPr>
    </w:p>
    <w:p w:rsidR="00E75302" w:rsidRDefault="00E75302" w:rsidP="005E3804">
      <w:pPr>
        <w:jc w:val="both"/>
        <w:rPr>
          <w:rFonts w:ascii="Times New Roman" w:hAnsi="Times New Roman" w:cs="Times New Roman"/>
          <w:sz w:val="28"/>
          <w:szCs w:val="28"/>
        </w:rPr>
      </w:pPr>
    </w:p>
    <w:p w:rsidR="005E3804" w:rsidRDefault="005E3804" w:rsidP="005E3804">
      <w:pPr>
        <w:jc w:val="both"/>
        <w:rPr>
          <w:rFonts w:ascii="Times New Roman" w:hAnsi="Times New Roman" w:cs="Times New Roman"/>
          <w:sz w:val="28"/>
          <w:szCs w:val="28"/>
        </w:rPr>
      </w:pPr>
    </w:p>
    <w:p w:rsidR="005E3804" w:rsidRDefault="005E3804" w:rsidP="005E3804">
      <w:pPr>
        <w:jc w:val="both"/>
        <w:rPr>
          <w:rFonts w:ascii="Times New Roman" w:hAnsi="Times New Roman" w:cs="Times New Roman"/>
          <w:sz w:val="28"/>
          <w:szCs w:val="28"/>
        </w:rPr>
      </w:pPr>
    </w:p>
    <w:p w:rsidR="008F5D11" w:rsidRPr="00E75302" w:rsidRDefault="003E0DB6" w:rsidP="005E3804">
      <w:pPr>
        <w:jc w:val="both"/>
        <w:rPr>
          <w:rFonts w:ascii="Times New Roman" w:hAnsi="Times New Roman" w:cs="Times New Roman"/>
          <w:i/>
          <w:sz w:val="28"/>
          <w:szCs w:val="28"/>
        </w:rPr>
      </w:pPr>
      <w:r w:rsidRPr="00E75302">
        <w:rPr>
          <w:rFonts w:ascii="Times New Roman" w:hAnsi="Times New Roman" w:cs="Times New Roman"/>
          <w:i/>
          <w:sz w:val="28"/>
          <w:szCs w:val="28"/>
        </w:rPr>
        <w:lastRenderedPageBreak/>
        <w:t>Анкета для оценки уровня учебной мотивации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                               </w:t>
      </w:r>
      <w:r w:rsidR="003E0DB6">
        <w:rPr>
          <w:rFonts w:ascii="Times New Roman" w:hAnsi="Times New Roman" w:cs="Times New Roman"/>
          <w:sz w:val="28"/>
          <w:szCs w:val="28"/>
        </w:rPr>
        <w:t xml:space="preserve">                              / методика </w:t>
      </w:r>
      <w:r w:rsidRPr="009C5D32">
        <w:rPr>
          <w:rFonts w:ascii="Times New Roman" w:hAnsi="Times New Roman" w:cs="Times New Roman"/>
          <w:sz w:val="28"/>
          <w:szCs w:val="28"/>
        </w:rPr>
        <w:t xml:space="preserve">Н. Г. </w:t>
      </w:r>
      <w:proofErr w:type="spellStart"/>
      <w:r w:rsidRPr="009C5D32">
        <w:rPr>
          <w:rFonts w:ascii="Times New Roman" w:hAnsi="Times New Roman" w:cs="Times New Roman"/>
          <w:sz w:val="28"/>
          <w:szCs w:val="28"/>
        </w:rPr>
        <w:t>Лускановой</w:t>
      </w:r>
      <w:proofErr w:type="spellEnd"/>
      <w:r w:rsidRPr="009C5D32">
        <w:rPr>
          <w:rFonts w:ascii="Times New Roman" w:hAnsi="Times New Roman" w:cs="Times New Roman"/>
          <w:sz w:val="28"/>
          <w:szCs w:val="28"/>
        </w:rPr>
        <w:t>, 1993г./</w:t>
      </w:r>
    </w:p>
    <w:p w:rsidR="008F5D11" w:rsidRPr="009C5D32" w:rsidRDefault="003E0DB6" w:rsidP="005E3804">
      <w:pPr>
        <w:jc w:val="both"/>
        <w:rPr>
          <w:rFonts w:ascii="Times New Roman" w:hAnsi="Times New Roman" w:cs="Times New Roman"/>
          <w:sz w:val="28"/>
          <w:szCs w:val="28"/>
        </w:rPr>
      </w:pPr>
      <w:r>
        <w:rPr>
          <w:rFonts w:ascii="Times New Roman" w:hAnsi="Times New Roman" w:cs="Times New Roman"/>
          <w:sz w:val="28"/>
          <w:szCs w:val="28"/>
        </w:rPr>
        <w:t>Цель: Определение уровня</w:t>
      </w:r>
      <w:r w:rsidR="008F5D11" w:rsidRPr="009C5D32">
        <w:rPr>
          <w:rFonts w:ascii="Times New Roman" w:hAnsi="Times New Roman" w:cs="Times New Roman"/>
          <w:sz w:val="28"/>
          <w:szCs w:val="28"/>
        </w:rPr>
        <w:t xml:space="preserve"> у</w:t>
      </w:r>
      <w:r>
        <w:rPr>
          <w:rFonts w:ascii="Times New Roman" w:hAnsi="Times New Roman" w:cs="Times New Roman"/>
          <w:sz w:val="28"/>
          <w:szCs w:val="28"/>
        </w:rPr>
        <w:t xml:space="preserve">чебной </w:t>
      </w:r>
      <w:r w:rsidR="008F5D11" w:rsidRPr="009C5D32">
        <w:rPr>
          <w:rFonts w:ascii="Times New Roman" w:hAnsi="Times New Roman" w:cs="Times New Roman"/>
          <w:sz w:val="28"/>
          <w:szCs w:val="28"/>
        </w:rPr>
        <w:t>мотивации.</w:t>
      </w:r>
    </w:p>
    <w:p w:rsidR="008F5D11" w:rsidRPr="009C5D32" w:rsidRDefault="003E0DB6" w:rsidP="005E3804">
      <w:pPr>
        <w:jc w:val="both"/>
        <w:rPr>
          <w:rFonts w:ascii="Times New Roman" w:hAnsi="Times New Roman" w:cs="Times New Roman"/>
          <w:sz w:val="28"/>
          <w:szCs w:val="28"/>
        </w:rPr>
      </w:pPr>
      <w:r w:rsidRPr="009C5D32">
        <w:rPr>
          <w:rFonts w:ascii="Times New Roman" w:hAnsi="Times New Roman" w:cs="Times New Roman"/>
          <w:sz w:val="28"/>
          <w:szCs w:val="28"/>
        </w:rPr>
        <w:t>–</w:t>
      </w:r>
      <w:r>
        <w:rPr>
          <w:rFonts w:ascii="Times New Roman" w:hAnsi="Times New Roman" w:cs="Times New Roman"/>
          <w:sz w:val="28"/>
          <w:szCs w:val="28"/>
        </w:rPr>
        <w:t xml:space="preserve"> ответ ребёнка, свидетельствующий о его положительном отношении к школе и предпочтении им учебных ситуаций, оценивается в</w:t>
      </w:r>
      <w:r w:rsidR="008F5D11" w:rsidRPr="009C5D32">
        <w:rPr>
          <w:rFonts w:ascii="Times New Roman" w:hAnsi="Times New Roman" w:cs="Times New Roman"/>
          <w:sz w:val="28"/>
          <w:szCs w:val="28"/>
        </w:rPr>
        <w:t xml:space="preserve"> три балла;</w:t>
      </w:r>
    </w:p>
    <w:p w:rsidR="008F5D11" w:rsidRPr="009C5D32" w:rsidRDefault="0007396D" w:rsidP="005E3804">
      <w:pPr>
        <w:jc w:val="both"/>
        <w:rPr>
          <w:rFonts w:ascii="Times New Roman" w:hAnsi="Times New Roman" w:cs="Times New Roman"/>
          <w:sz w:val="28"/>
          <w:szCs w:val="28"/>
        </w:rPr>
      </w:pPr>
      <w:r w:rsidRPr="009C5D32">
        <w:rPr>
          <w:rFonts w:ascii="Times New Roman" w:hAnsi="Times New Roman" w:cs="Times New Roman"/>
          <w:sz w:val="28"/>
          <w:szCs w:val="28"/>
        </w:rPr>
        <w:t>–</w:t>
      </w:r>
      <w:r>
        <w:rPr>
          <w:rFonts w:ascii="Times New Roman" w:hAnsi="Times New Roman" w:cs="Times New Roman"/>
          <w:sz w:val="28"/>
          <w:szCs w:val="28"/>
        </w:rPr>
        <w:t xml:space="preserve"> нейтральный ответ</w:t>
      </w:r>
      <w:r w:rsidR="008F5D11" w:rsidRPr="009C5D32">
        <w:rPr>
          <w:rFonts w:ascii="Times New Roman" w:hAnsi="Times New Roman" w:cs="Times New Roman"/>
          <w:sz w:val="28"/>
          <w:szCs w:val="28"/>
        </w:rPr>
        <w:t xml:space="preserve"> («не знаю», «бывает по-разному» и т.п.) </w:t>
      </w:r>
      <w:r>
        <w:rPr>
          <w:rFonts w:ascii="Times New Roman" w:hAnsi="Times New Roman" w:cs="Times New Roman"/>
          <w:sz w:val="28"/>
          <w:szCs w:val="28"/>
        </w:rPr>
        <w:t xml:space="preserve">оценивается в один </w:t>
      </w:r>
      <w:r w:rsidR="008F5D11" w:rsidRPr="009C5D32">
        <w:rPr>
          <w:rFonts w:ascii="Times New Roman" w:hAnsi="Times New Roman" w:cs="Times New Roman"/>
          <w:sz w:val="28"/>
          <w:szCs w:val="28"/>
        </w:rPr>
        <w:t>балл;</w:t>
      </w:r>
    </w:p>
    <w:p w:rsidR="008F5D11" w:rsidRPr="009C5D32" w:rsidRDefault="0007396D" w:rsidP="005E3804">
      <w:pPr>
        <w:jc w:val="both"/>
        <w:rPr>
          <w:rFonts w:ascii="Times New Roman" w:hAnsi="Times New Roman" w:cs="Times New Roman"/>
          <w:sz w:val="28"/>
          <w:szCs w:val="28"/>
        </w:rPr>
      </w:pPr>
      <w:r w:rsidRPr="009C5D32">
        <w:rPr>
          <w:rFonts w:ascii="Times New Roman" w:hAnsi="Times New Roman" w:cs="Times New Roman"/>
          <w:sz w:val="28"/>
          <w:szCs w:val="28"/>
        </w:rPr>
        <w:t>–</w:t>
      </w:r>
      <w:r>
        <w:rPr>
          <w:rFonts w:ascii="Times New Roman" w:hAnsi="Times New Roman" w:cs="Times New Roman"/>
          <w:sz w:val="28"/>
          <w:szCs w:val="28"/>
        </w:rPr>
        <w:t xml:space="preserve"> ответ, позволяющий </w:t>
      </w:r>
      <w:r w:rsidR="008F5D11" w:rsidRPr="009C5D32">
        <w:rPr>
          <w:rFonts w:ascii="Times New Roman" w:hAnsi="Times New Roman" w:cs="Times New Roman"/>
          <w:sz w:val="28"/>
          <w:szCs w:val="28"/>
        </w:rPr>
        <w:t>судить об отрицательном отношении ребёнка к той или иной школьной ситуации, оценивается в ноль баллов.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Оценки в </w:t>
      </w:r>
      <w:r w:rsidR="00E75302">
        <w:rPr>
          <w:rFonts w:ascii="Times New Roman" w:hAnsi="Times New Roman" w:cs="Times New Roman"/>
          <w:sz w:val="28"/>
          <w:szCs w:val="28"/>
        </w:rPr>
        <w:t xml:space="preserve">два </w:t>
      </w:r>
      <w:r w:rsidRPr="009C5D32">
        <w:rPr>
          <w:rFonts w:ascii="Times New Roman" w:hAnsi="Times New Roman" w:cs="Times New Roman"/>
          <w:sz w:val="28"/>
          <w:szCs w:val="28"/>
        </w:rPr>
        <w:t xml:space="preserve">балла отсутствовали, так как математический анализ показал, что при оценках в ноль, один, три балла возможно более надёжное разделение детей на группы с высокой, средней </w:t>
      </w:r>
      <w:r w:rsidR="00E75302">
        <w:rPr>
          <w:rFonts w:ascii="Times New Roman" w:hAnsi="Times New Roman" w:cs="Times New Roman"/>
          <w:sz w:val="28"/>
          <w:szCs w:val="28"/>
        </w:rPr>
        <w:t xml:space="preserve">и низкой </w:t>
      </w:r>
      <w:r w:rsidRPr="009C5D32">
        <w:rPr>
          <w:rFonts w:ascii="Times New Roman" w:hAnsi="Times New Roman" w:cs="Times New Roman"/>
          <w:sz w:val="28"/>
          <w:szCs w:val="28"/>
        </w:rPr>
        <w:t>мотивацией.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Установлено </w:t>
      </w:r>
      <w:r w:rsidR="00E75302">
        <w:rPr>
          <w:rFonts w:ascii="Times New Roman" w:hAnsi="Times New Roman" w:cs="Times New Roman"/>
          <w:sz w:val="28"/>
          <w:szCs w:val="28"/>
        </w:rPr>
        <w:t xml:space="preserve">пять </w:t>
      </w:r>
      <w:r w:rsidRPr="009C5D32">
        <w:rPr>
          <w:rFonts w:ascii="Times New Roman" w:hAnsi="Times New Roman" w:cs="Times New Roman"/>
          <w:sz w:val="28"/>
          <w:szCs w:val="28"/>
        </w:rPr>
        <w:t xml:space="preserve">основных уровней </w:t>
      </w:r>
      <w:r w:rsidR="00E75302">
        <w:rPr>
          <w:rFonts w:ascii="Times New Roman" w:hAnsi="Times New Roman" w:cs="Times New Roman"/>
          <w:sz w:val="28"/>
          <w:szCs w:val="28"/>
        </w:rPr>
        <w:t xml:space="preserve">школьной </w:t>
      </w:r>
      <w:r w:rsidRPr="009C5D32">
        <w:rPr>
          <w:rFonts w:ascii="Times New Roman" w:hAnsi="Times New Roman" w:cs="Times New Roman"/>
          <w:sz w:val="28"/>
          <w:szCs w:val="28"/>
        </w:rPr>
        <w:t>мотивации: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Первый уровень. 25</w:t>
      </w:r>
      <w:r w:rsidR="00E75302">
        <w:rPr>
          <w:rFonts w:ascii="Times New Roman" w:hAnsi="Times New Roman" w:cs="Times New Roman"/>
          <w:sz w:val="28"/>
          <w:szCs w:val="28"/>
        </w:rPr>
        <w:t xml:space="preserve"> </w:t>
      </w:r>
      <w:r w:rsidR="00E75302" w:rsidRPr="009C5D32">
        <w:rPr>
          <w:rFonts w:ascii="Times New Roman" w:hAnsi="Times New Roman" w:cs="Times New Roman"/>
          <w:sz w:val="28"/>
          <w:szCs w:val="28"/>
        </w:rPr>
        <w:t>–</w:t>
      </w:r>
      <w:r w:rsidR="00E75302">
        <w:rPr>
          <w:rFonts w:ascii="Times New Roman" w:hAnsi="Times New Roman" w:cs="Times New Roman"/>
          <w:sz w:val="28"/>
          <w:szCs w:val="28"/>
        </w:rPr>
        <w:t xml:space="preserve"> </w:t>
      </w:r>
      <w:r w:rsidRPr="009C5D32">
        <w:rPr>
          <w:rFonts w:ascii="Times New Roman" w:hAnsi="Times New Roman" w:cs="Times New Roman"/>
          <w:sz w:val="28"/>
          <w:szCs w:val="28"/>
        </w:rPr>
        <w:t xml:space="preserve">30 баллов </w:t>
      </w:r>
      <w:r w:rsidR="00E75302" w:rsidRPr="009C5D32">
        <w:rPr>
          <w:rFonts w:ascii="Times New Roman" w:hAnsi="Times New Roman" w:cs="Times New Roman"/>
          <w:sz w:val="28"/>
          <w:szCs w:val="28"/>
        </w:rPr>
        <w:t>–</w:t>
      </w:r>
      <w:r w:rsidR="00E75302">
        <w:rPr>
          <w:rFonts w:ascii="Times New Roman" w:hAnsi="Times New Roman" w:cs="Times New Roman"/>
          <w:sz w:val="28"/>
          <w:szCs w:val="28"/>
        </w:rPr>
        <w:t xml:space="preserve"> высокий уровень учебной </w:t>
      </w:r>
      <w:r w:rsidRPr="009C5D32">
        <w:rPr>
          <w:rFonts w:ascii="Times New Roman" w:hAnsi="Times New Roman" w:cs="Times New Roman"/>
          <w:sz w:val="28"/>
          <w:szCs w:val="28"/>
        </w:rPr>
        <w:t>мотивации, учебной активности.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 таких детей есть познавательный мотив, стремление наиболее успешно выполнять все предъявляемые школой требования. Учащиеся чётко следуют всем указаниям преподавателя, добросовестны и ответственны, сильно переживают, если получают неудовлетворительные оценки. В художественных работах на</w:t>
      </w:r>
      <w:r w:rsidR="00E75302">
        <w:rPr>
          <w:rFonts w:ascii="Times New Roman" w:hAnsi="Times New Roman" w:cs="Times New Roman"/>
          <w:sz w:val="28"/>
          <w:szCs w:val="28"/>
        </w:rPr>
        <w:t xml:space="preserve"> школьную </w:t>
      </w:r>
      <w:r w:rsidRPr="009C5D32">
        <w:rPr>
          <w:rFonts w:ascii="Times New Roman" w:hAnsi="Times New Roman" w:cs="Times New Roman"/>
          <w:sz w:val="28"/>
          <w:szCs w:val="28"/>
        </w:rPr>
        <w:t>тематику они изображают учителя у доски, процесс урока, учебный материал и т.п.</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Второй уровень. 20</w:t>
      </w:r>
      <w:r w:rsidR="00E75302">
        <w:rPr>
          <w:rFonts w:ascii="Times New Roman" w:hAnsi="Times New Roman" w:cs="Times New Roman"/>
          <w:sz w:val="28"/>
          <w:szCs w:val="28"/>
        </w:rPr>
        <w:t xml:space="preserve"> </w:t>
      </w:r>
      <w:r w:rsidR="00E75302" w:rsidRPr="009C5D32">
        <w:rPr>
          <w:rFonts w:ascii="Times New Roman" w:hAnsi="Times New Roman" w:cs="Times New Roman"/>
          <w:sz w:val="28"/>
          <w:szCs w:val="28"/>
        </w:rPr>
        <w:t>–</w:t>
      </w:r>
      <w:r w:rsidR="00E75302">
        <w:rPr>
          <w:rFonts w:ascii="Times New Roman" w:hAnsi="Times New Roman" w:cs="Times New Roman"/>
          <w:sz w:val="28"/>
          <w:szCs w:val="28"/>
        </w:rPr>
        <w:t xml:space="preserve"> </w:t>
      </w:r>
      <w:r w:rsidRPr="009C5D32">
        <w:rPr>
          <w:rFonts w:ascii="Times New Roman" w:hAnsi="Times New Roman" w:cs="Times New Roman"/>
          <w:sz w:val="28"/>
          <w:szCs w:val="28"/>
        </w:rPr>
        <w:t xml:space="preserve">24 балла </w:t>
      </w:r>
      <w:r w:rsidR="00E75302" w:rsidRPr="009C5D32">
        <w:rPr>
          <w:rFonts w:ascii="Times New Roman" w:hAnsi="Times New Roman" w:cs="Times New Roman"/>
          <w:sz w:val="28"/>
          <w:szCs w:val="28"/>
        </w:rPr>
        <w:t>–</w:t>
      </w:r>
      <w:r w:rsidRPr="009C5D32">
        <w:rPr>
          <w:rFonts w:ascii="Times New Roman" w:hAnsi="Times New Roman" w:cs="Times New Roman"/>
          <w:sz w:val="28"/>
          <w:szCs w:val="28"/>
        </w:rPr>
        <w:t xml:space="preserve"> хорошая школьная мотивация.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Подобные показатели имеют большинство учащихся на начальном этапе о</w:t>
      </w:r>
      <w:r w:rsidR="00E75302">
        <w:rPr>
          <w:rFonts w:ascii="Times New Roman" w:hAnsi="Times New Roman" w:cs="Times New Roman"/>
          <w:sz w:val="28"/>
          <w:szCs w:val="28"/>
        </w:rPr>
        <w:t xml:space="preserve">бучения, успешно справляющихся </w:t>
      </w:r>
      <w:r w:rsidRPr="009C5D32">
        <w:rPr>
          <w:rFonts w:ascii="Times New Roman" w:hAnsi="Times New Roman" w:cs="Times New Roman"/>
          <w:sz w:val="28"/>
          <w:szCs w:val="28"/>
        </w:rPr>
        <w:t>с учебной деятельностью. В</w:t>
      </w:r>
      <w:r w:rsidR="00E75302">
        <w:rPr>
          <w:rFonts w:ascii="Times New Roman" w:hAnsi="Times New Roman" w:cs="Times New Roman"/>
          <w:sz w:val="28"/>
          <w:szCs w:val="28"/>
        </w:rPr>
        <w:t xml:space="preserve"> художественных работах </w:t>
      </w:r>
      <w:r w:rsidRPr="009C5D32">
        <w:rPr>
          <w:rFonts w:ascii="Times New Roman" w:hAnsi="Times New Roman" w:cs="Times New Roman"/>
          <w:sz w:val="28"/>
          <w:szCs w:val="28"/>
        </w:rPr>
        <w:t>на школьную тематику они также изображают учебные ситуации, а при ответах на вопросы проявляют меньшую зависимость от жёстких требований и норм. Подобный уровень мотивации является средней нормой.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Третий уровень. 15</w:t>
      </w:r>
      <w:r w:rsidR="004708BC">
        <w:rPr>
          <w:rFonts w:ascii="Times New Roman" w:hAnsi="Times New Roman" w:cs="Times New Roman"/>
          <w:sz w:val="28"/>
          <w:szCs w:val="28"/>
        </w:rPr>
        <w:t xml:space="preserve"> </w:t>
      </w:r>
      <w:r w:rsidRPr="009C5D32">
        <w:rPr>
          <w:rFonts w:ascii="Times New Roman" w:hAnsi="Times New Roman" w:cs="Times New Roman"/>
          <w:sz w:val="28"/>
          <w:szCs w:val="28"/>
        </w:rPr>
        <w:t>–</w:t>
      </w:r>
      <w:r w:rsidR="004708BC">
        <w:rPr>
          <w:rFonts w:ascii="Times New Roman" w:hAnsi="Times New Roman" w:cs="Times New Roman"/>
          <w:sz w:val="28"/>
          <w:szCs w:val="28"/>
        </w:rPr>
        <w:t xml:space="preserve"> </w:t>
      </w:r>
      <w:r w:rsidRPr="009C5D32">
        <w:rPr>
          <w:rFonts w:ascii="Times New Roman" w:hAnsi="Times New Roman" w:cs="Times New Roman"/>
          <w:sz w:val="28"/>
          <w:szCs w:val="28"/>
        </w:rPr>
        <w:t xml:space="preserve">19 баллов </w:t>
      </w:r>
      <w:r w:rsidR="004708BC" w:rsidRPr="009C5D32">
        <w:rPr>
          <w:rFonts w:ascii="Times New Roman" w:hAnsi="Times New Roman" w:cs="Times New Roman"/>
          <w:sz w:val="28"/>
          <w:szCs w:val="28"/>
        </w:rPr>
        <w:t>–</w:t>
      </w:r>
      <w:r w:rsidRPr="009C5D32">
        <w:rPr>
          <w:rFonts w:ascii="Times New Roman" w:hAnsi="Times New Roman" w:cs="Times New Roman"/>
          <w:sz w:val="28"/>
          <w:szCs w:val="28"/>
        </w:rPr>
        <w:t xml:space="preserve"> положительное отношение к школе, но школа привлекает таких детей </w:t>
      </w:r>
      <w:proofErr w:type="spellStart"/>
      <w:r w:rsidRPr="009C5D32">
        <w:rPr>
          <w:rFonts w:ascii="Times New Roman" w:hAnsi="Times New Roman" w:cs="Times New Roman"/>
          <w:sz w:val="28"/>
          <w:szCs w:val="28"/>
        </w:rPr>
        <w:t>внеучебной</w:t>
      </w:r>
      <w:proofErr w:type="spellEnd"/>
      <w:r w:rsidRPr="009C5D32">
        <w:rPr>
          <w:rFonts w:ascii="Times New Roman" w:hAnsi="Times New Roman" w:cs="Times New Roman"/>
          <w:sz w:val="28"/>
          <w:szCs w:val="28"/>
        </w:rPr>
        <w:t xml:space="preserve"> деятельностью.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Такие дети достаточно благополучно чувствуют себя в школе, однако чаще ходят в школу, чтобы общаться с друзьями, с преподавателем. Им нравится ощущать себя учащимися, иметь красивый набор принадлежностей, кисти и краски. Познавательные мотивы у таких детей сформированы в меньшей степени, и учебный процесс их мало привлекает. В художественных работах </w:t>
      </w:r>
      <w:r w:rsidRPr="009C5D32">
        <w:rPr>
          <w:rFonts w:ascii="Times New Roman" w:hAnsi="Times New Roman" w:cs="Times New Roman"/>
          <w:sz w:val="28"/>
          <w:szCs w:val="28"/>
        </w:rPr>
        <w:lastRenderedPageBreak/>
        <w:t>на школьную тематику такие ученики изображают, как правило, школьные, но не учебные ситуации.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Четвертый уровень. 10</w:t>
      </w:r>
      <w:r w:rsidR="004708BC">
        <w:rPr>
          <w:rFonts w:ascii="Times New Roman" w:hAnsi="Times New Roman" w:cs="Times New Roman"/>
          <w:sz w:val="28"/>
          <w:szCs w:val="28"/>
        </w:rPr>
        <w:t xml:space="preserve"> </w:t>
      </w:r>
      <w:r w:rsidRPr="009C5D32">
        <w:rPr>
          <w:rFonts w:ascii="Times New Roman" w:hAnsi="Times New Roman" w:cs="Times New Roman"/>
          <w:sz w:val="28"/>
          <w:szCs w:val="28"/>
        </w:rPr>
        <w:t>–</w:t>
      </w:r>
      <w:r w:rsidR="004708BC">
        <w:rPr>
          <w:rFonts w:ascii="Times New Roman" w:hAnsi="Times New Roman" w:cs="Times New Roman"/>
          <w:sz w:val="28"/>
          <w:szCs w:val="28"/>
        </w:rPr>
        <w:t xml:space="preserve"> </w:t>
      </w:r>
      <w:r w:rsidRPr="009C5D32">
        <w:rPr>
          <w:rFonts w:ascii="Times New Roman" w:hAnsi="Times New Roman" w:cs="Times New Roman"/>
          <w:sz w:val="28"/>
          <w:szCs w:val="28"/>
        </w:rPr>
        <w:t xml:space="preserve">14 баллов </w:t>
      </w:r>
      <w:r w:rsidR="004708BC" w:rsidRPr="009C5D32">
        <w:rPr>
          <w:rFonts w:ascii="Times New Roman" w:hAnsi="Times New Roman" w:cs="Times New Roman"/>
          <w:sz w:val="28"/>
          <w:szCs w:val="28"/>
        </w:rPr>
        <w:t>–</w:t>
      </w:r>
      <w:r w:rsidR="004708BC">
        <w:rPr>
          <w:rFonts w:ascii="Times New Roman" w:hAnsi="Times New Roman" w:cs="Times New Roman"/>
          <w:sz w:val="28"/>
          <w:szCs w:val="28"/>
        </w:rPr>
        <w:t xml:space="preserve"> </w:t>
      </w:r>
      <w:r w:rsidRPr="009C5D32">
        <w:rPr>
          <w:rFonts w:ascii="Times New Roman" w:hAnsi="Times New Roman" w:cs="Times New Roman"/>
          <w:sz w:val="28"/>
          <w:szCs w:val="28"/>
        </w:rPr>
        <w:t>низкая школьная мотивация.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Эти дети посещают школу неохотно, предпочитают пропускать занятия. Во время учебного процесса часто занимаются посторонними делами, играми. Испытывают серьёзные затруднения в учебной деятельности. Находятся в состоянии неустойчивой адаптации к школе. В художественных работах на школьную тематику такие дети изображают игровые сюжеты, хотя косвенно они связаны со школой.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Пятый уровень. Ниже 10 баллов </w:t>
      </w:r>
      <w:r w:rsidR="00BB1155" w:rsidRPr="009C5D32">
        <w:rPr>
          <w:rFonts w:ascii="Times New Roman" w:hAnsi="Times New Roman" w:cs="Times New Roman"/>
          <w:sz w:val="28"/>
          <w:szCs w:val="28"/>
        </w:rPr>
        <w:t>–</w:t>
      </w:r>
      <w:r w:rsidR="00BB1155">
        <w:rPr>
          <w:rFonts w:ascii="Times New Roman" w:hAnsi="Times New Roman" w:cs="Times New Roman"/>
          <w:sz w:val="28"/>
          <w:szCs w:val="28"/>
        </w:rPr>
        <w:t xml:space="preserve"> </w:t>
      </w:r>
      <w:r w:rsidRPr="009C5D32">
        <w:rPr>
          <w:rFonts w:ascii="Times New Roman" w:hAnsi="Times New Roman" w:cs="Times New Roman"/>
          <w:sz w:val="28"/>
          <w:szCs w:val="28"/>
        </w:rPr>
        <w:t xml:space="preserve">негативное отношение к школе, школьная </w:t>
      </w:r>
      <w:proofErr w:type="spellStart"/>
      <w:r w:rsidRPr="009C5D32">
        <w:rPr>
          <w:rFonts w:ascii="Times New Roman" w:hAnsi="Times New Roman" w:cs="Times New Roman"/>
          <w:sz w:val="28"/>
          <w:szCs w:val="28"/>
        </w:rPr>
        <w:t>дезадаптация</w:t>
      </w:r>
      <w:proofErr w:type="spellEnd"/>
      <w:r w:rsidRPr="009C5D32">
        <w:rPr>
          <w:rFonts w:ascii="Times New Roman" w:hAnsi="Times New Roman" w:cs="Times New Roman"/>
          <w:sz w:val="28"/>
          <w:szCs w:val="28"/>
        </w:rPr>
        <w:t>.</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Такие дети испытывают серьёзные трудности в обучении: они не справляются с учебной деятельностью, испытывают проблемы в общении с одноклассниками, во взаимоотношениях с преподавателем. Школа нередко</w:t>
      </w:r>
      <w:r w:rsidR="00BB1155">
        <w:rPr>
          <w:rFonts w:ascii="Times New Roman" w:hAnsi="Times New Roman" w:cs="Times New Roman"/>
          <w:sz w:val="28"/>
          <w:szCs w:val="28"/>
        </w:rPr>
        <w:t xml:space="preserve"> воспринимается </w:t>
      </w:r>
      <w:r w:rsidRPr="009C5D32">
        <w:rPr>
          <w:rFonts w:ascii="Times New Roman" w:hAnsi="Times New Roman" w:cs="Times New Roman"/>
          <w:sz w:val="28"/>
          <w:szCs w:val="28"/>
        </w:rPr>
        <w:t xml:space="preserve">ими как враждебная среда, пребывание в которой для них невыносимо. Маленькие дети часто плачут, расстраиваются из-за затруднений в обучении, просятся домой. В других случаях учащиеся могут проявлять агрессию, отказываться выполнять задания, следовать тем или иным нормам и правилам. Часто у подобных детей отмечаются нервно-психические </w:t>
      </w:r>
      <w:r w:rsidR="00AB1A29">
        <w:rPr>
          <w:rFonts w:ascii="Times New Roman" w:hAnsi="Times New Roman" w:cs="Times New Roman"/>
          <w:sz w:val="28"/>
          <w:szCs w:val="28"/>
        </w:rPr>
        <w:t xml:space="preserve">нарушения. В </w:t>
      </w:r>
      <w:r w:rsidRPr="009C5D32">
        <w:rPr>
          <w:rFonts w:ascii="Times New Roman" w:hAnsi="Times New Roman" w:cs="Times New Roman"/>
          <w:sz w:val="28"/>
          <w:szCs w:val="28"/>
        </w:rPr>
        <w:t>художественных работах на школьную тематику, как правило, не соответствуют предложенной теме, а отражают индивидуальные пристрастия ребёнка.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ПРЕДЪЯВЛЕНИЕ АНКЕТЫ.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Данная анкета может быть использована при индивидуальном обследовании ребёнка, а также может применяться для групповой диагностики. При этом допустимы два варианта</w:t>
      </w:r>
      <w:r w:rsidR="00AB1A29">
        <w:rPr>
          <w:rFonts w:ascii="Times New Roman" w:hAnsi="Times New Roman" w:cs="Times New Roman"/>
          <w:sz w:val="28"/>
          <w:szCs w:val="28"/>
        </w:rPr>
        <w:t xml:space="preserve"> предъявления. Анкета </w:t>
      </w:r>
      <w:r w:rsidRPr="009C5D32">
        <w:rPr>
          <w:rFonts w:ascii="Times New Roman" w:hAnsi="Times New Roman" w:cs="Times New Roman"/>
          <w:sz w:val="28"/>
          <w:szCs w:val="28"/>
        </w:rPr>
        <w:t>допускает повторные</w:t>
      </w:r>
      <w:r w:rsidR="00AB1A29">
        <w:rPr>
          <w:rFonts w:ascii="Times New Roman" w:hAnsi="Times New Roman" w:cs="Times New Roman"/>
          <w:sz w:val="28"/>
          <w:szCs w:val="28"/>
        </w:rPr>
        <w:t xml:space="preserve"> опросы, что </w:t>
      </w:r>
      <w:r w:rsidRPr="009C5D32">
        <w:rPr>
          <w:rFonts w:ascii="Times New Roman" w:hAnsi="Times New Roman" w:cs="Times New Roman"/>
          <w:sz w:val="28"/>
          <w:szCs w:val="28"/>
        </w:rPr>
        <w:t xml:space="preserve">позволяет оценить динамику школьной мотивации. Снижение уровня школьной мотивации может служить критерием школьной </w:t>
      </w:r>
      <w:proofErr w:type="spellStart"/>
      <w:r w:rsidRPr="009C5D32">
        <w:rPr>
          <w:rFonts w:ascii="Times New Roman" w:hAnsi="Times New Roman" w:cs="Times New Roman"/>
          <w:sz w:val="28"/>
          <w:szCs w:val="28"/>
        </w:rPr>
        <w:t>дезадаптации</w:t>
      </w:r>
      <w:proofErr w:type="spellEnd"/>
      <w:r w:rsidR="00AB1A29">
        <w:rPr>
          <w:rFonts w:ascii="Times New Roman" w:hAnsi="Times New Roman" w:cs="Times New Roman"/>
          <w:sz w:val="28"/>
          <w:szCs w:val="28"/>
        </w:rPr>
        <w:t xml:space="preserve"> ребёнка, а </w:t>
      </w:r>
      <w:r w:rsidRPr="009C5D32">
        <w:rPr>
          <w:rFonts w:ascii="Times New Roman" w:hAnsi="Times New Roman" w:cs="Times New Roman"/>
          <w:sz w:val="28"/>
          <w:szCs w:val="28"/>
        </w:rPr>
        <w:t xml:space="preserve">его повышение </w:t>
      </w:r>
      <w:r w:rsidR="00AB1A29" w:rsidRPr="009C5D32">
        <w:rPr>
          <w:rFonts w:ascii="Times New Roman" w:hAnsi="Times New Roman" w:cs="Times New Roman"/>
          <w:sz w:val="28"/>
          <w:szCs w:val="28"/>
        </w:rPr>
        <w:t>–</w:t>
      </w:r>
      <w:r w:rsidR="00AB1A29">
        <w:rPr>
          <w:rFonts w:ascii="Times New Roman" w:hAnsi="Times New Roman" w:cs="Times New Roman"/>
          <w:sz w:val="28"/>
          <w:szCs w:val="28"/>
        </w:rPr>
        <w:t xml:space="preserve"> </w:t>
      </w:r>
      <w:r w:rsidRPr="009C5D32">
        <w:rPr>
          <w:rFonts w:ascii="Times New Roman" w:hAnsi="Times New Roman" w:cs="Times New Roman"/>
          <w:sz w:val="28"/>
          <w:szCs w:val="28"/>
        </w:rPr>
        <w:t>положительной динамикой в обучении и развитии.</w:t>
      </w:r>
    </w:p>
    <w:p w:rsidR="008F5D11" w:rsidRPr="00952F11" w:rsidRDefault="008F5D11" w:rsidP="005E3804">
      <w:pPr>
        <w:tabs>
          <w:tab w:val="left" w:pos="1260"/>
        </w:tabs>
        <w:jc w:val="both"/>
        <w:rPr>
          <w:rFonts w:ascii="Times New Roman" w:hAnsi="Times New Roman" w:cs="Times New Roman"/>
          <w:color w:val="000000" w:themeColor="text1"/>
          <w:sz w:val="28"/>
          <w:szCs w:val="28"/>
        </w:rPr>
      </w:pPr>
      <w:r w:rsidRPr="00952F11">
        <w:rPr>
          <w:rFonts w:ascii="Times New Roman" w:hAnsi="Times New Roman" w:cs="Times New Roman"/>
          <w:color w:val="000000" w:themeColor="text1"/>
          <w:sz w:val="28"/>
          <w:szCs w:val="28"/>
        </w:rPr>
        <w:t>ТЕСТ</w:t>
      </w:r>
    </w:p>
    <w:p w:rsidR="008F5D11" w:rsidRPr="009C5D32" w:rsidRDefault="00AB1A29" w:rsidP="005E3804">
      <w:pPr>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008F5D11" w:rsidRPr="009C5D32">
        <w:rPr>
          <w:rFonts w:ascii="Times New Roman" w:hAnsi="Times New Roman" w:cs="Times New Roman"/>
          <w:sz w:val="28"/>
          <w:szCs w:val="28"/>
        </w:rPr>
        <w:t>Выбери один из трёх предъявляемых ответов (наиболее тебе подходящий) на поставленный вопрос, отметь его галочкой.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Тебе нравится обучаться в школе?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а)   не  очень           б)   нравится             в) не  нравится            </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Утром, когда ты просыпаешься, ты всегда с радостью идёшь в школу или тебе часто хочется остаться дома?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а) чаще хочется  остаться  дома     б) бывает  по-разному      в) иду с радостью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Если бы преподаватель сказал, что завтра в школу не обязательно приходить всем </w:t>
      </w:r>
      <w:r w:rsidR="00431C4E">
        <w:rPr>
          <w:rFonts w:ascii="Times New Roman" w:hAnsi="Times New Roman" w:cs="Times New Roman"/>
          <w:sz w:val="28"/>
          <w:szCs w:val="28"/>
        </w:rPr>
        <w:t xml:space="preserve">ученикам, что желающие </w:t>
      </w:r>
      <w:r w:rsidRPr="009C5D32">
        <w:rPr>
          <w:rFonts w:ascii="Times New Roman" w:hAnsi="Times New Roman" w:cs="Times New Roman"/>
          <w:sz w:val="28"/>
          <w:szCs w:val="28"/>
        </w:rPr>
        <w:t>могут остаться дома, ты пошёл бы в школу или остался дома?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а) не  знаю              б) остался  бы  дома        в) пошёл  бы  в  школу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Тебе нравится, когда у вас отменяют какие-нибудь занятия?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не  нравится                  б)  бывает  по-разному            в) нравится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Ты хотел бы, чтобы тебе не задавали домашних заданий?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а) хотел бы                      б) не  хотел  бы       в)  не  знаю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Ты хотел бы, чтобы в школе остались одни перемены?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а) не  знаю                        б) не  хотел  бы                     б) хотел  бы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Ты часто рассказываешь о школе родителям?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часто                           б) редко                    в) не рассказываю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Ты хотел бы, чтобы у тебя был менее строгий преподаватель?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точно  не  знаю       б) хотел  бы                 в) не  хотел  бы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 тебя в школе много друзей?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мало                            б) много                      в) нет   друзей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Тебе нравятся твои одноклассники?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нравятся                     б) не  очень                  в) не  нравятся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КЛЮЧ</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ДИАГНОСТИКА  МОТИВАЦИОННОЙ  СФЕРЫ   УЧАЩИХСЯ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часть: Определение мотивов учебной деятельности.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Цель: Выя</w:t>
      </w:r>
      <w:r w:rsidR="003A7105">
        <w:rPr>
          <w:rFonts w:ascii="Times New Roman" w:hAnsi="Times New Roman" w:cs="Times New Roman"/>
          <w:sz w:val="28"/>
          <w:szCs w:val="28"/>
        </w:rPr>
        <w:t xml:space="preserve">вить </w:t>
      </w:r>
      <w:r w:rsidRPr="009C5D32">
        <w:rPr>
          <w:rFonts w:ascii="Times New Roman" w:hAnsi="Times New Roman" w:cs="Times New Roman"/>
          <w:sz w:val="28"/>
          <w:szCs w:val="28"/>
        </w:rPr>
        <w:t>отдельные мотивы учебной деятельности.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Выводы: Если тестируемый выбирает утверждения: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1; 7; 11 – это  соответствует  познавательному  мотиву;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социальному   мотиву  соответствуют  следующие  утверждения:</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а)  –</w:t>
      </w:r>
      <w:proofErr w:type="gramEnd"/>
      <w:r w:rsidRPr="009C5D32">
        <w:rPr>
          <w:rFonts w:ascii="Times New Roman" w:hAnsi="Times New Roman" w:cs="Times New Roman"/>
          <w:sz w:val="28"/>
          <w:szCs w:val="28"/>
        </w:rPr>
        <w:t xml:space="preserve">  3; 4  – широкий  социальный  мотив  (СМ);</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lastRenderedPageBreak/>
        <w:t>б)  –</w:t>
      </w:r>
      <w:proofErr w:type="gramEnd"/>
      <w:r w:rsidRPr="009C5D32">
        <w:rPr>
          <w:rFonts w:ascii="Times New Roman" w:hAnsi="Times New Roman" w:cs="Times New Roman"/>
          <w:sz w:val="28"/>
          <w:szCs w:val="28"/>
        </w:rPr>
        <w:t xml:space="preserve">  6;10 – узкий  социальный  мотив  (СМ);</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в)  –</w:t>
      </w:r>
      <w:proofErr w:type="gramEnd"/>
      <w:r w:rsidRPr="009C5D32">
        <w:rPr>
          <w:rFonts w:ascii="Times New Roman" w:hAnsi="Times New Roman" w:cs="Times New Roman"/>
          <w:sz w:val="28"/>
          <w:szCs w:val="28"/>
        </w:rPr>
        <w:t xml:space="preserve">  2 ; 9 – избегание   неприятностей;</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г)  –</w:t>
      </w:r>
      <w:proofErr w:type="gramEnd"/>
      <w:r w:rsidRPr="009C5D32">
        <w:rPr>
          <w:rFonts w:ascii="Times New Roman" w:hAnsi="Times New Roman" w:cs="Times New Roman"/>
          <w:sz w:val="28"/>
          <w:szCs w:val="28"/>
        </w:rPr>
        <w:t xml:space="preserve">  5 ; 8 – ориентация   на  одобрение.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(Можно  анализировать  1 часть  отдельно  от  2 части  или  в  сочетании со  2  частью).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Аналитический  бланк  опроса № 1</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Ф.И.О.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Познавательный</w:t>
      </w:r>
      <w:r w:rsidR="003A7105">
        <w:rPr>
          <w:rFonts w:ascii="Times New Roman" w:hAnsi="Times New Roman" w:cs="Times New Roman"/>
          <w:sz w:val="28"/>
          <w:szCs w:val="28"/>
        </w:rPr>
        <w:t xml:space="preserve"> </w:t>
      </w:r>
      <w:r w:rsidRPr="009C5D32">
        <w:rPr>
          <w:rFonts w:ascii="Times New Roman" w:hAnsi="Times New Roman" w:cs="Times New Roman"/>
          <w:sz w:val="28"/>
          <w:szCs w:val="28"/>
        </w:rPr>
        <w:t>мотив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Социальный   </w:t>
      </w:r>
      <w:proofErr w:type="gramStart"/>
      <w:r w:rsidRPr="009C5D32">
        <w:rPr>
          <w:rFonts w:ascii="Times New Roman" w:hAnsi="Times New Roman" w:cs="Times New Roman"/>
          <w:sz w:val="28"/>
          <w:szCs w:val="28"/>
        </w:rPr>
        <w:t>мотив  (</w:t>
      </w:r>
      <w:proofErr w:type="gramEnd"/>
      <w:r w:rsidRPr="009C5D32">
        <w:rPr>
          <w:rFonts w:ascii="Times New Roman" w:hAnsi="Times New Roman" w:cs="Times New Roman"/>
          <w:sz w:val="28"/>
          <w:szCs w:val="28"/>
        </w:rPr>
        <w:t>СМ)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Выводы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Избегание</w:t>
      </w:r>
      <w:r w:rsidR="003A7105">
        <w:rPr>
          <w:rFonts w:ascii="Times New Roman" w:hAnsi="Times New Roman" w:cs="Times New Roman"/>
          <w:sz w:val="28"/>
          <w:szCs w:val="28"/>
        </w:rPr>
        <w:t xml:space="preserve"> </w:t>
      </w:r>
      <w:r w:rsidRPr="009C5D32">
        <w:rPr>
          <w:rFonts w:ascii="Times New Roman" w:hAnsi="Times New Roman" w:cs="Times New Roman"/>
          <w:sz w:val="28"/>
          <w:szCs w:val="28"/>
        </w:rPr>
        <w:t>неприятностей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АНКЕТА – 1</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Внимательно  прочитай  анкету  и  подчеркни  только те  пункты,  которые  соответствуют  твоим  стремлениям  и  желаниям.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Помни, что  можно  подчеркнуть  не  более  трёх  пунктов.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  на  занятиях  интересно.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  ругают  за  плохие  отметки.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  хочу  больше  знать и уметь.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чтобы  было  легко  работать.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чтобы  доставить  радость  родителям.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чтобы  не  отставать  от  товарищей.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  нравится  учиться.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  хвалит  преподаватель  за  хорошие  успехи.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  родители  наказывают  за « 2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Учусь  потому  что  за  хорошую  учёбу,  ставят  в  пример  другим.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Учусь  потому  что  узнаю  много  нового.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часть:  Отношение  к  учению.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Цель:  Определить  общее  отношение  к  школе, к  учению.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 xml:space="preserve">Выводы:  Все  ответы  на  вопросы  и  информация  о  характере  </w:t>
      </w:r>
      <w:proofErr w:type="spellStart"/>
      <w:r w:rsidRPr="009C5D32">
        <w:rPr>
          <w:rFonts w:ascii="Times New Roman" w:hAnsi="Times New Roman" w:cs="Times New Roman"/>
          <w:sz w:val="28"/>
          <w:szCs w:val="28"/>
        </w:rPr>
        <w:t>отношн</w:t>
      </w:r>
      <w:proofErr w:type="spellEnd"/>
      <w:r w:rsidRPr="009C5D32">
        <w:rPr>
          <w:rFonts w:ascii="Times New Roman" w:hAnsi="Times New Roman" w:cs="Times New Roman"/>
          <w:sz w:val="28"/>
          <w:szCs w:val="28"/>
        </w:rPr>
        <w:t xml:space="preserve"> </w:t>
      </w:r>
      <w:proofErr w:type="spellStart"/>
      <w:r w:rsidRPr="009C5D32">
        <w:rPr>
          <w:rFonts w:ascii="Times New Roman" w:hAnsi="Times New Roman" w:cs="Times New Roman"/>
          <w:sz w:val="28"/>
          <w:szCs w:val="28"/>
        </w:rPr>
        <w:t>ия</w:t>
      </w:r>
      <w:proofErr w:type="spellEnd"/>
      <w:r w:rsidRPr="009C5D32">
        <w:rPr>
          <w:rFonts w:ascii="Times New Roman" w:hAnsi="Times New Roman" w:cs="Times New Roman"/>
          <w:sz w:val="28"/>
          <w:szCs w:val="28"/>
        </w:rPr>
        <w:t xml:space="preserve"> к  школе  отметить  «+» или  « -».  </w:t>
      </w:r>
      <w:proofErr w:type="gramStart"/>
      <w:r w:rsidRPr="009C5D32">
        <w:rPr>
          <w:rFonts w:ascii="Times New Roman" w:hAnsi="Times New Roman" w:cs="Times New Roman"/>
          <w:sz w:val="28"/>
          <w:szCs w:val="28"/>
        </w:rPr>
        <w:t>Определить  доминирование</w:t>
      </w:r>
      <w:proofErr w:type="gramEnd"/>
      <w:r w:rsidRPr="009C5D32">
        <w:rPr>
          <w:rFonts w:ascii="Times New Roman" w:hAnsi="Times New Roman" w:cs="Times New Roman"/>
          <w:sz w:val="28"/>
          <w:szCs w:val="28"/>
        </w:rPr>
        <w:t xml:space="preserve">   учебных  или  </w:t>
      </w:r>
      <w:proofErr w:type="spellStart"/>
      <w:r w:rsidRPr="009C5D32">
        <w:rPr>
          <w:rFonts w:ascii="Times New Roman" w:hAnsi="Times New Roman" w:cs="Times New Roman"/>
          <w:sz w:val="28"/>
          <w:szCs w:val="28"/>
        </w:rPr>
        <w:t>внеучебных</w:t>
      </w:r>
      <w:proofErr w:type="spellEnd"/>
      <w:r w:rsidRPr="009C5D32">
        <w:rPr>
          <w:rFonts w:ascii="Times New Roman" w:hAnsi="Times New Roman" w:cs="Times New Roman"/>
          <w:sz w:val="28"/>
          <w:szCs w:val="28"/>
        </w:rPr>
        <w:t xml:space="preserve">  интересов;  отметить  наличие  или отсутствие  «–»  переживаний  в  школе.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Сочетание  этих  трёх  характеристик  определяет  уровень  отношения  к  школе,  к  ученью:</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3  уровня</w:t>
      </w:r>
      <w:proofErr w:type="gramEnd"/>
      <w:r w:rsidRPr="009C5D32">
        <w:rPr>
          <w:rFonts w:ascii="Times New Roman" w:hAnsi="Times New Roman" w:cs="Times New Roman"/>
          <w:sz w:val="28"/>
          <w:szCs w:val="28"/>
        </w:rPr>
        <w:t>:    -  высокий  (общее  отношение  к  школе «+»;  доминирует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познавательный  интерес;  отсутствуют  « – » переживания).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  </w:t>
      </w:r>
      <w:proofErr w:type="gramStart"/>
      <w:r w:rsidRPr="009C5D32">
        <w:rPr>
          <w:rFonts w:ascii="Times New Roman" w:hAnsi="Times New Roman" w:cs="Times New Roman"/>
          <w:sz w:val="28"/>
          <w:szCs w:val="28"/>
        </w:rPr>
        <w:t>средний  (</w:t>
      </w:r>
      <w:proofErr w:type="gramEnd"/>
      <w:r w:rsidRPr="009C5D32">
        <w:rPr>
          <w:rFonts w:ascii="Times New Roman" w:hAnsi="Times New Roman" w:cs="Times New Roman"/>
          <w:sz w:val="28"/>
          <w:szCs w:val="28"/>
        </w:rPr>
        <w:t>при  общем  «+» отношении  к  школе  и  доминировании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учебных, познавательных  интересов  всё  же   выявляются  области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переживаний.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  </w:t>
      </w:r>
      <w:proofErr w:type="gramStart"/>
      <w:r w:rsidRPr="009C5D32">
        <w:rPr>
          <w:rFonts w:ascii="Times New Roman" w:hAnsi="Times New Roman" w:cs="Times New Roman"/>
          <w:sz w:val="28"/>
          <w:szCs w:val="28"/>
        </w:rPr>
        <w:t>низкий  (</w:t>
      </w:r>
      <w:proofErr w:type="gramEnd"/>
      <w:r w:rsidRPr="009C5D32">
        <w:rPr>
          <w:rFonts w:ascii="Times New Roman" w:hAnsi="Times New Roman" w:cs="Times New Roman"/>
          <w:sz w:val="28"/>
          <w:szCs w:val="28"/>
        </w:rPr>
        <w:t xml:space="preserve">общее «–»  отношение  к  школе;  доминирует  </w:t>
      </w:r>
      <w:proofErr w:type="spellStart"/>
      <w:r w:rsidRPr="009C5D32">
        <w:rPr>
          <w:rFonts w:ascii="Times New Roman" w:hAnsi="Times New Roman" w:cs="Times New Roman"/>
          <w:sz w:val="28"/>
          <w:szCs w:val="28"/>
        </w:rPr>
        <w:t>вн</w:t>
      </w:r>
      <w:r w:rsidR="003A7105">
        <w:rPr>
          <w:rFonts w:ascii="Times New Roman" w:hAnsi="Times New Roman" w:cs="Times New Roman"/>
          <w:sz w:val="28"/>
          <w:szCs w:val="28"/>
        </w:rPr>
        <w:t>еучебный</w:t>
      </w:r>
      <w:proofErr w:type="spellEnd"/>
      <w:r w:rsidR="003A7105">
        <w:rPr>
          <w:rFonts w:ascii="Times New Roman" w:hAnsi="Times New Roman" w:cs="Times New Roman"/>
          <w:sz w:val="28"/>
          <w:szCs w:val="28"/>
        </w:rPr>
        <w:t xml:space="preserve">  </w:t>
      </w:r>
      <w:r w:rsidRPr="009C5D32">
        <w:rPr>
          <w:rFonts w:ascii="Times New Roman" w:hAnsi="Times New Roman" w:cs="Times New Roman"/>
          <w:sz w:val="28"/>
          <w:szCs w:val="28"/>
        </w:rPr>
        <w:t>интерес;  наличие  «–»   переживаний.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(Можно  анализировать  2  часть  отдельно  от  1  части  или  в  сочетании  с  1  частью).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Аналитический    бланк   опроса  №2</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Ф.И.О.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Общее  отношение   к  школе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Интересы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Переживания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Выводы</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АНКЕТА – 2</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Внимательно  прочитай  анкету  (можно  под  диктовку)  и  ответь  на  вопросы.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Что  ты  считаешь  самым  важным  в  школе? Почему?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Какой  день  недели  ты  любишь  больше  всего?  Почему?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Что  в школе  для  тебя  самое  интересное?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Чем  бы  ты  хотел  заниматься,  придя  из школы?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Что  в  школе  для  тебя  самое  не  интересное?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что  для  тебя  самое  неприятное  в  школе  и  почему?</w:t>
      </w:r>
    </w:p>
    <w:p w:rsidR="008F5D11" w:rsidRPr="009C5D32" w:rsidRDefault="00E44B8B" w:rsidP="005E38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ОБЩИЕ  ВЫВОДЫ  </w:t>
      </w:r>
      <w:r w:rsidR="008F5D11" w:rsidRPr="009C5D32">
        <w:rPr>
          <w:rFonts w:ascii="Times New Roman" w:hAnsi="Times New Roman" w:cs="Times New Roman"/>
          <w:sz w:val="28"/>
          <w:szCs w:val="28"/>
        </w:rPr>
        <w:t>О</w:t>
      </w:r>
      <w:r>
        <w:rPr>
          <w:rFonts w:ascii="Times New Roman" w:hAnsi="Times New Roman" w:cs="Times New Roman"/>
          <w:sz w:val="28"/>
          <w:szCs w:val="28"/>
        </w:rPr>
        <w:t xml:space="preserve">  ФОРМИРОВАНИИ  </w:t>
      </w:r>
      <w:r w:rsidR="008F5D11" w:rsidRPr="009C5D32">
        <w:rPr>
          <w:rFonts w:ascii="Times New Roman" w:hAnsi="Times New Roman" w:cs="Times New Roman"/>
          <w:sz w:val="28"/>
          <w:szCs w:val="28"/>
        </w:rPr>
        <w:t>УЧЕБНОЙ</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МОТИВАЦИИ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Проводится  по  анкете – 1   и  анкете – 2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Общий  вывод  о  формировании  учебной  мотивации  делается  на  основе анализа  взаимосвязи  общего  отношения  к  школе  (анкета – 2)  и </w:t>
      </w:r>
      <w:proofErr w:type="spellStart"/>
      <w:r w:rsidRPr="009C5D32">
        <w:rPr>
          <w:rFonts w:ascii="Times New Roman" w:hAnsi="Times New Roman" w:cs="Times New Roman"/>
          <w:sz w:val="28"/>
          <w:szCs w:val="28"/>
        </w:rPr>
        <w:t>сформированности</w:t>
      </w:r>
      <w:proofErr w:type="spellEnd"/>
      <w:r w:rsidRPr="009C5D32">
        <w:rPr>
          <w:rFonts w:ascii="Times New Roman" w:hAnsi="Times New Roman" w:cs="Times New Roman"/>
          <w:sz w:val="28"/>
          <w:szCs w:val="28"/>
        </w:rPr>
        <w:t xml:space="preserve">  учебных  мотивов  (анкета – 1).</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Высокий  уровень: -   высокий  уровень  общего  отношения  к  ученью,                                           к  школе;  преобладание  познавательных  мотивов ученья.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Средний  уровень:  -   средний  уровень  общего  отношения  к  ученью,</w:t>
      </w:r>
      <w:r w:rsidR="00E44B8B">
        <w:rPr>
          <w:rFonts w:ascii="Times New Roman" w:hAnsi="Times New Roman" w:cs="Times New Roman"/>
          <w:sz w:val="28"/>
          <w:szCs w:val="28"/>
        </w:rPr>
        <w:t xml:space="preserve"> </w:t>
      </w:r>
      <w:r w:rsidRPr="009C5D32">
        <w:rPr>
          <w:rFonts w:ascii="Times New Roman" w:hAnsi="Times New Roman" w:cs="Times New Roman"/>
          <w:sz w:val="28"/>
          <w:szCs w:val="28"/>
        </w:rPr>
        <w:t xml:space="preserve">                                        к  школе; преобладание  социальных  мотивов ученья.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Низкий  уровень:   -    низкий  уровень  общего  отношения  к  ученью,</w:t>
      </w:r>
      <w:r w:rsidR="00E44B8B">
        <w:rPr>
          <w:rFonts w:ascii="Times New Roman" w:hAnsi="Times New Roman" w:cs="Times New Roman"/>
          <w:sz w:val="28"/>
          <w:szCs w:val="28"/>
        </w:rPr>
        <w:t xml:space="preserve"> </w:t>
      </w:r>
      <w:r w:rsidRPr="009C5D32">
        <w:rPr>
          <w:rFonts w:ascii="Times New Roman" w:hAnsi="Times New Roman" w:cs="Times New Roman"/>
          <w:sz w:val="28"/>
          <w:szCs w:val="28"/>
        </w:rPr>
        <w:t xml:space="preserve">                                         к  школе преобладание  социальных  мотивов  ученья  </w:t>
      </w:r>
      <w:r w:rsidR="00E44B8B">
        <w:rPr>
          <w:rFonts w:ascii="Times New Roman" w:hAnsi="Times New Roman" w:cs="Times New Roman"/>
          <w:sz w:val="28"/>
          <w:szCs w:val="28"/>
        </w:rPr>
        <w:t>(</w:t>
      </w:r>
      <w:r w:rsidRPr="009C5D32">
        <w:rPr>
          <w:rFonts w:ascii="Times New Roman" w:hAnsi="Times New Roman" w:cs="Times New Roman"/>
          <w:sz w:val="28"/>
          <w:szCs w:val="28"/>
        </w:rPr>
        <w:t>в основном  мотивов  избегания  и   непринятия).</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МОЁ   ОБУЧЕНИЕ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Ребята!  Подчеркните  в  тексте  или  допишите: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1.   Учиться  в школе мне:  </w:t>
      </w:r>
    </w:p>
    <w:p w:rsidR="008F5D11" w:rsidRPr="009C5D32" w:rsidRDefault="00346292" w:rsidP="005E3804">
      <w:pPr>
        <w:jc w:val="both"/>
        <w:rPr>
          <w:rFonts w:ascii="Times New Roman" w:hAnsi="Times New Roman" w:cs="Times New Roman"/>
          <w:sz w:val="28"/>
          <w:szCs w:val="28"/>
        </w:rPr>
      </w:pPr>
      <w:r>
        <w:rPr>
          <w:rFonts w:ascii="Times New Roman" w:hAnsi="Times New Roman" w:cs="Times New Roman"/>
          <w:sz w:val="28"/>
          <w:szCs w:val="28"/>
        </w:rPr>
        <w:t xml:space="preserve">А)  интересно;  </w:t>
      </w:r>
      <w:r w:rsidR="008F5D11" w:rsidRPr="009C5D32">
        <w:rPr>
          <w:rFonts w:ascii="Times New Roman" w:hAnsi="Times New Roman" w:cs="Times New Roman"/>
          <w:sz w:val="28"/>
          <w:szCs w:val="28"/>
        </w:rPr>
        <w:t xml:space="preserve">  Б)  не  интересно;     В)  не  знаю.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Мои  любимые  предметы…………………………………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3.   Выполняя  самостоятельную  работу, я: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сразу  же  приступаю  к  делу,  работаю  всегда  быстро;   Б)   сначала  стараюсь  понять  задание, тщательно  его  обдумываю, но  потом   действую  без  ко</w:t>
      </w:r>
      <w:r w:rsidR="00346292">
        <w:rPr>
          <w:rFonts w:ascii="Times New Roman" w:hAnsi="Times New Roman" w:cs="Times New Roman"/>
          <w:sz w:val="28"/>
          <w:szCs w:val="28"/>
        </w:rPr>
        <w:t xml:space="preserve">лебаний, быстро; </w:t>
      </w:r>
      <w:r w:rsidRPr="009C5D32">
        <w:rPr>
          <w:rFonts w:ascii="Times New Roman" w:hAnsi="Times New Roman" w:cs="Times New Roman"/>
          <w:sz w:val="28"/>
          <w:szCs w:val="28"/>
        </w:rPr>
        <w:t xml:space="preserve">В)   очень  долго  думаю, не  решаюсь  к  нему  приступить, чувствую  себя  </w:t>
      </w:r>
      <w:r w:rsidR="00346292">
        <w:rPr>
          <w:rFonts w:ascii="Times New Roman" w:hAnsi="Times New Roman" w:cs="Times New Roman"/>
          <w:sz w:val="28"/>
          <w:szCs w:val="28"/>
        </w:rPr>
        <w:t xml:space="preserve"> неуверенно; </w:t>
      </w:r>
      <w:r w:rsidRPr="009C5D32">
        <w:rPr>
          <w:rFonts w:ascii="Times New Roman" w:hAnsi="Times New Roman" w:cs="Times New Roman"/>
          <w:sz w:val="28"/>
          <w:szCs w:val="28"/>
        </w:rPr>
        <w:t xml:space="preserve"> Г)    всегда  волнуюсь, чувствую  себя  тревожно, потому  что     Д)  чувствую  себя  всегд</w:t>
      </w:r>
      <w:r w:rsidR="00346292">
        <w:rPr>
          <w:rFonts w:ascii="Times New Roman" w:hAnsi="Times New Roman" w:cs="Times New Roman"/>
          <w:sz w:val="28"/>
          <w:szCs w:val="28"/>
        </w:rPr>
        <w:t xml:space="preserve">а  спокойно, потому  что    </w:t>
      </w:r>
    </w:p>
    <w:p w:rsidR="008F5D11" w:rsidRPr="009C5D32" w:rsidRDefault="00617F39" w:rsidP="005E3804">
      <w:pPr>
        <w:jc w:val="both"/>
        <w:rPr>
          <w:rFonts w:ascii="Times New Roman" w:hAnsi="Times New Roman" w:cs="Times New Roman"/>
          <w:sz w:val="28"/>
          <w:szCs w:val="28"/>
        </w:rPr>
      </w:pPr>
      <w:r>
        <w:rPr>
          <w:rFonts w:ascii="Times New Roman" w:hAnsi="Times New Roman" w:cs="Times New Roman"/>
          <w:sz w:val="28"/>
          <w:szCs w:val="28"/>
        </w:rPr>
        <w:t xml:space="preserve">4. </w:t>
      </w:r>
      <w:r w:rsidR="008F5D11" w:rsidRPr="009C5D32">
        <w:rPr>
          <w:rFonts w:ascii="Times New Roman" w:hAnsi="Times New Roman" w:cs="Times New Roman"/>
          <w:sz w:val="28"/>
          <w:szCs w:val="28"/>
        </w:rPr>
        <w:t xml:space="preserve">Чаще  всего  я:    </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А)  не</w:t>
      </w:r>
      <w:proofErr w:type="gramEnd"/>
      <w:r w:rsidRPr="009C5D32">
        <w:rPr>
          <w:rFonts w:ascii="Times New Roman" w:hAnsi="Times New Roman" w:cs="Times New Roman"/>
          <w:sz w:val="28"/>
          <w:szCs w:val="28"/>
        </w:rPr>
        <w:t xml:space="preserve">  понимаю  цель  работы; </w:t>
      </w:r>
      <w:r w:rsidR="001173C9">
        <w:rPr>
          <w:rFonts w:ascii="Times New Roman" w:hAnsi="Times New Roman" w:cs="Times New Roman"/>
          <w:sz w:val="28"/>
          <w:szCs w:val="28"/>
        </w:rPr>
        <w:t xml:space="preserve">Б)  не  понимаю  задание;  </w:t>
      </w:r>
      <w:r w:rsidRPr="009C5D32">
        <w:rPr>
          <w:rFonts w:ascii="Times New Roman" w:hAnsi="Times New Roman" w:cs="Times New Roman"/>
          <w:sz w:val="28"/>
          <w:szCs w:val="28"/>
        </w:rPr>
        <w:t xml:space="preserve">В)  </w:t>
      </w:r>
      <w:r w:rsidR="001173C9">
        <w:rPr>
          <w:rFonts w:ascii="Times New Roman" w:hAnsi="Times New Roman" w:cs="Times New Roman"/>
          <w:sz w:val="28"/>
          <w:szCs w:val="28"/>
        </w:rPr>
        <w:t xml:space="preserve">не  знаю, как  его  выполнить; </w:t>
      </w:r>
      <w:r w:rsidRPr="009C5D32">
        <w:rPr>
          <w:rFonts w:ascii="Times New Roman" w:hAnsi="Times New Roman" w:cs="Times New Roman"/>
          <w:sz w:val="28"/>
          <w:szCs w:val="28"/>
        </w:rPr>
        <w:t xml:space="preserve">  Г)  не  умею  контролировать  ход  своей  работы;                                   Д) не </w:t>
      </w:r>
      <w:proofErr w:type="spellStart"/>
      <w:r w:rsidRPr="009C5D32">
        <w:rPr>
          <w:rFonts w:ascii="Times New Roman" w:hAnsi="Times New Roman" w:cs="Times New Roman"/>
          <w:sz w:val="28"/>
          <w:szCs w:val="28"/>
        </w:rPr>
        <w:t>зна</w:t>
      </w:r>
      <w:r w:rsidR="001173C9">
        <w:rPr>
          <w:rFonts w:ascii="Times New Roman" w:hAnsi="Times New Roman" w:cs="Times New Roman"/>
          <w:sz w:val="28"/>
          <w:szCs w:val="28"/>
        </w:rPr>
        <w:t>ю,как</w:t>
      </w:r>
      <w:proofErr w:type="spellEnd"/>
      <w:r w:rsidR="001173C9">
        <w:rPr>
          <w:rFonts w:ascii="Times New Roman" w:hAnsi="Times New Roman" w:cs="Times New Roman"/>
          <w:sz w:val="28"/>
          <w:szCs w:val="28"/>
        </w:rPr>
        <w:t xml:space="preserve">  проверить  результаты;  </w:t>
      </w:r>
      <w:r w:rsidRPr="009C5D32">
        <w:rPr>
          <w:rFonts w:ascii="Times New Roman" w:hAnsi="Times New Roman" w:cs="Times New Roman"/>
          <w:sz w:val="28"/>
          <w:szCs w:val="28"/>
        </w:rPr>
        <w:t>Е)  не  умею  правильно  распределить  время.</w:t>
      </w:r>
    </w:p>
    <w:p w:rsidR="008F5D11" w:rsidRPr="009C5D32" w:rsidRDefault="00617F39" w:rsidP="005E3804">
      <w:pPr>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8F5D11" w:rsidRPr="009C5D32">
        <w:rPr>
          <w:rFonts w:ascii="Times New Roman" w:hAnsi="Times New Roman" w:cs="Times New Roman"/>
          <w:sz w:val="28"/>
          <w:szCs w:val="28"/>
        </w:rPr>
        <w:t>Я  очень</w:t>
      </w:r>
      <w:proofErr w:type="gramEnd"/>
      <w:r w:rsidR="008F5D11" w:rsidRPr="009C5D32">
        <w:rPr>
          <w:rFonts w:ascii="Times New Roman" w:hAnsi="Times New Roman" w:cs="Times New Roman"/>
          <w:sz w:val="28"/>
          <w:szCs w:val="28"/>
        </w:rPr>
        <w:t xml:space="preserve"> дорожу  помощью </w:t>
      </w:r>
      <w:proofErr w:type="spellStart"/>
      <w:r w:rsidR="008F5D11" w:rsidRPr="009C5D32">
        <w:rPr>
          <w:rFonts w:ascii="Times New Roman" w:hAnsi="Times New Roman" w:cs="Times New Roman"/>
          <w:sz w:val="28"/>
          <w:szCs w:val="28"/>
        </w:rPr>
        <w:t>преподователя</w:t>
      </w:r>
      <w:proofErr w:type="spellEnd"/>
      <w:r w:rsidR="008F5D11" w:rsidRPr="009C5D32">
        <w:rPr>
          <w:rFonts w:ascii="Times New Roman" w:hAnsi="Times New Roman" w:cs="Times New Roman"/>
          <w:sz w:val="28"/>
          <w:szCs w:val="28"/>
        </w:rPr>
        <w:t>, товарищей  ( да, нет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 Если  бы  я  был  преподавателем,  то  таким  учащимся, как  я, я  бы  помог  в  следующем:……………………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Используется</w:t>
      </w:r>
      <w:r w:rsidR="00617F39">
        <w:rPr>
          <w:rFonts w:ascii="Times New Roman" w:hAnsi="Times New Roman" w:cs="Times New Roman"/>
          <w:sz w:val="28"/>
          <w:szCs w:val="28"/>
        </w:rPr>
        <w:t xml:space="preserve"> </w:t>
      </w:r>
      <w:r w:rsidRPr="009C5D32">
        <w:rPr>
          <w:rFonts w:ascii="Times New Roman" w:hAnsi="Times New Roman" w:cs="Times New Roman"/>
          <w:sz w:val="28"/>
          <w:szCs w:val="28"/>
        </w:rPr>
        <w:t xml:space="preserve">как  информация  для  осуществления  поддержки  и  дифференцированного  подхода  в  обучении  </w:t>
      </w:r>
      <w:r w:rsidR="00617F39" w:rsidRPr="009C5D32">
        <w:rPr>
          <w:rFonts w:ascii="Times New Roman" w:hAnsi="Times New Roman" w:cs="Times New Roman"/>
          <w:sz w:val="28"/>
          <w:szCs w:val="28"/>
        </w:rPr>
        <w:t>учащихся</w:t>
      </w:r>
      <w:r w:rsidRPr="009C5D32">
        <w:rPr>
          <w:rFonts w:ascii="Times New Roman" w:hAnsi="Times New Roman" w:cs="Times New Roman"/>
          <w:sz w:val="28"/>
          <w:szCs w:val="28"/>
        </w:rPr>
        <w:t>.</w:t>
      </w:r>
    </w:p>
    <w:p w:rsidR="008F5D11" w:rsidRPr="009C5D32" w:rsidRDefault="008F5D11" w:rsidP="005E3804">
      <w:pPr>
        <w:jc w:val="both"/>
        <w:rPr>
          <w:rFonts w:ascii="Times New Roman" w:hAnsi="Times New Roman" w:cs="Times New Roman"/>
          <w:sz w:val="28"/>
          <w:szCs w:val="28"/>
        </w:rPr>
      </w:pPr>
    </w:p>
    <w:p w:rsidR="008F5D11" w:rsidRPr="009C5D32" w:rsidRDefault="00617F39" w:rsidP="005E3804">
      <w:pPr>
        <w:jc w:val="both"/>
        <w:rPr>
          <w:rFonts w:ascii="Times New Roman" w:hAnsi="Times New Roman" w:cs="Times New Roman"/>
          <w:sz w:val="28"/>
          <w:szCs w:val="28"/>
        </w:rPr>
      </w:pPr>
      <w:r>
        <w:rPr>
          <w:rFonts w:ascii="Times New Roman" w:hAnsi="Times New Roman" w:cs="Times New Roman"/>
          <w:sz w:val="28"/>
          <w:szCs w:val="28"/>
        </w:rPr>
        <w:t>АНКЕТА «</w:t>
      </w:r>
      <w:r w:rsidR="008F5D11" w:rsidRPr="009C5D32">
        <w:rPr>
          <w:rFonts w:ascii="Times New Roman" w:hAnsi="Times New Roman" w:cs="Times New Roman"/>
          <w:sz w:val="28"/>
          <w:szCs w:val="28"/>
        </w:rPr>
        <w:t>ОТНОШЕНИЕ   К   ШКОЛЕ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                                                   / Модификация  методики  С.К. </w:t>
      </w:r>
      <w:proofErr w:type="spellStart"/>
      <w:r w:rsidRPr="009C5D32">
        <w:rPr>
          <w:rFonts w:ascii="Times New Roman" w:hAnsi="Times New Roman" w:cs="Times New Roman"/>
          <w:sz w:val="28"/>
          <w:szCs w:val="28"/>
        </w:rPr>
        <w:t>Мазгутовой</w:t>
      </w:r>
      <w:proofErr w:type="spellEnd"/>
      <w:r w:rsidRPr="009C5D32">
        <w:rPr>
          <w:rFonts w:ascii="Times New Roman" w:hAnsi="Times New Roman" w:cs="Times New Roman"/>
          <w:sz w:val="28"/>
          <w:szCs w:val="28"/>
        </w:rPr>
        <w:t xml:space="preserve">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Пожалуйста,  искренно  ответь на  поставленные  вопросы.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Что  ты  считаешь  самым  важным  в  школе?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Какой  день  недели  ты  больше  всего  любишь?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Что  в  школе  для  тебя  самое  интересное?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Чем  бы  ты  хотел  заниматься  в  свободное  время?</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Если  бы</w:t>
      </w:r>
      <w:proofErr w:type="gramEnd"/>
      <w:r w:rsidRPr="009C5D32">
        <w:rPr>
          <w:rFonts w:ascii="Times New Roman" w:hAnsi="Times New Roman" w:cs="Times New Roman"/>
          <w:sz w:val="28"/>
          <w:szCs w:val="28"/>
        </w:rPr>
        <w:t xml:space="preserve">  ты  мог  выбирать, то  в  каком  классе  хочешь  сейчас  учиться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Какие  твои  самые  любимые  занятия?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Что  в  школе для  тебя  самое  неинтересное?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что  самое  неприятное?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  ты  учишься?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каким  по  успеваемости  учеником  ты  бы  хотел  быть?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  кем  бы  ты  хотел  сидеть  вместе?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с  кем  не  хотел  бы?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Какое  общественное  поручение  хотелось  бы  тебе  иметь  в  старшем  классе?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бы  тебе  разрешили  составить  расписание  уроков, какие  бы  ты  предметы</w:t>
      </w:r>
      <w:r w:rsidR="00617F39">
        <w:rPr>
          <w:rFonts w:ascii="Times New Roman" w:hAnsi="Times New Roman" w:cs="Times New Roman"/>
          <w:sz w:val="28"/>
          <w:szCs w:val="28"/>
        </w:rPr>
        <w:t xml:space="preserve"> </w:t>
      </w:r>
      <w:r w:rsidRPr="009C5D32">
        <w:rPr>
          <w:rFonts w:ascii="Times New Roman" w:hAnsi="Times New Roman" w:cs="Times New Roman"/>
          <w:sz w:val="28"/>
          <w:szCs w:val="28"/>
        </w:rPr>
        <w:t>добавил?</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какие  убрал?</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Если  бы</w:t>
      </w:r>
      <w:proofErr w:type="gramEnd"/>
      <w:r w:rsidRPr="009C5D32">
        <w:rPr>
          <w:rFonts w:ascii="Times New Roman" w:hAnsi="Times New Roman" w:cs="Times New Roman"/>
          <w:sz w:val="28"/>
          <w:szCs w:val="28"/>
        </w:rPr>
        <w:t xml:space="preserve">  тебе  разрешили  идти  на  занятия  с  шариками  разного  цвета, на  какие  уроки  ты  бы  взял   шарики  ( зелёный, </w:t>
      </w:r>
      <w:r w:rsidR="00617F39">
        <w:rPr>
          <w:rFonts w:ascii="Times New Roman" w:hAnsi="Times New Roman" w:cs="Times New Roman"/>
          <w:sz w:val="28"/>
          <w:szCs w:val="28"/>
        </w:rPr>
        <w:t xml:space="preserve">жёлтый, красный, синий, серый, </w:t>
      </w:r>
      <w:r w:rsidRPr="009C5D32">
        <w:rPr>
          <w:rFonts w:ascii="Times New Roman" w:hAnsi="Times New Roman" w:cs="Times New Roman"/>
          <w:sz w:val="28"/>
          <w:szCs w:val="28"/>
        </w:rPr>
        <w:t xml:space="preserve"> коричневый, фиолетовый, чёрный)?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Анкета используется, как информация, для осуществления  дифференцированного подхода  в  обучении.</w:t>
      </w:r>
    </w:p>
    <w:p w:rsidR="008F5D11" w:rsidRDefault="008F5D11" w:rsidP="005E3804">
      <w:pPr>
        <w:jc w:val="both"/>
        <w:rPr>
          <w:rFonts w:ascii="Times New Roman" w:hAnsi="Times New Roman" w:cs="Times New Roman"/>
          <w:sz w:val="28"/>
          <w:szCs w:val="28"/>
        </w:rPr>
      </w:pPr>
    </w:p>
    <w:p w:rsidR="00BD5B02" w:rsidRDefault="00BD5B02"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lastRenderedPageBreak/>
        <w:t>СТИМУЛЫ  В</w:t>
      </w:r>
      <w:proofErr w:type="gramEnd"/>
      <w:r w:rsidRPr="009C5D32">
        <w:rPr>
          <w:rFonts w:ascii="Times New Roman" w:hAnsi="Times New Roman" w:cs="Times New Roman"/>
          <w:sz w:val="28"/>
          <w:szCs w:val="28"/>
        </w:rPr>
        <w:t xml:space="preserve">  РАБОТЕ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Прочти  и  выбери  подходящее  для   твоего  состояния   утверждение.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1.    Старательно  и  охотно  выполняю  самостоятельную  работу, когда: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а) </w:t>
      </w:r>
      <w:proofErr w:type="gramStart"/>
      <w:r w:rsidRPr="009C5D32">
        <w:rPr>
          <w:rFonts w:ascii="Times New Roman" w:hAnsi="Times New Roman" w:cs="Times New Roman"/>
          <w:sz w:val="28"/>
          <w:szCs w:val="28"/>
        </w:rPr>
        <w:t>задание  интересное</w:t>
      </w:r>
      <w:proofErr w:type="gramEnd"/>
      <w:r w:rsidRPr="009C5D32">
        <w:rPr>
          <w:rFonts w:ascii="Times New Roman" w:hAnsi="Times New Roman" w:cs="Times New Roman"/>
          <w:sz w:val="28"/>
          <w:szCs w:val="28"/>
        </w:rPr>
        <w:t xml:space="preserve"> ( да;  нет;  не  знаю );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б) она  важна  для  изучения  предмета;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 понимаю, что  она  необходима  для  моей  профессиональной    подготовки;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 считаю, что  могу  её  выполнить;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 хочу  заслужить  одобрение  учителя;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е) уверен, </w:t>
      </w:r>
      <w:proofErr w:type="gramStart"/>
      <w:r w:rsidRPr="009C5D32">
        <w:rPr>
          <w:rFonts w:ascii="Times New Roman" w:hAnsi="Times New Roman" w:cs="Times New Roman"/>
          <w:sz w:val="28"/>
          <w:szCs w:val="28"/>
        </w:rPr>
        <w:t>что  она</w:t>
      </w:r>
      <w:proofErr w:type="gramEnd"/>
      <w:r w:rsidRPr="009C5D32">
        <w:rPr>
          <w:rFonts w:ascii="Times New Roman" w:hAnsi="Times New Roman" w:cs="Times New Roman"/>
          <w:sz w:val="28"/>
          <w:szCs w:val="28"/>
        </w:rPr>
        <w:t xml:space="preserve">  важна  для  других.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2.     В  работу  включаюсь  быстрее, если: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этого  требует  учитель;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хочу  получить  высокую  оценку;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в) боюсь  получить  двойку;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 используются  технические  средства.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3.    Самостоятельная  работа  проходит  успешнее, если  выполняю  задание: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а) один;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с  группой  товарищей;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 вдвоём  с  товарищем;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 при  постоянном  руководстве  учителя.</w:t>
      </w:r>
    </w:p>
    <w:p w:rsidR="008F5D11" w:rsidRPr="009C5D32" w:rsidRDefault="00617F39" w:rsidP="005E3804">
      <w:pPr>
        <w:jc w:val="both"/>
        <w:rPr>
          <w:rFonts w:ascii="Times New Roman" w:hAnsi="Times New Roman" w:cs="Times New Roman"/>
          <w:sz w:val="28"/>
          <w:szCs w:val="28"/>
        </w:rPr>
      </w:pPr>
      <w:r>
        <w:rPr>
          <w:rFonts w:ascii="Times New Roman" w:hAnsi="Times New Roman" w:cs="Times New Roman"/>
          <w:sz w:val="28"/>
          <w:szCs w:val="28"/>
        </w:rPr>
        <w:t xml:space="preserve">4. </w:t>
      </w:r>
      <w:r w:rsidR="008F5D11" w:rsidRPr="009C5D32">
        <w:rPr>
          <w:rFonts w:ascii="Times New Roman" w:hAnsi="Times New Roman" w:cs="Times New Roman"/>
          <w:sz w:val="28"/>
          <w:szCs w:val="28"/>
        </w:rPr>
        <w:t>Работать  самостоятельно  интереснее, если: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успешно  выполняю  задание;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обстановка  на  уроке  доброжелательная;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 строгая  дисциплина;</w:t>
      </w:r>
    </w:p>
    <w:p w:rsidR="008F5D11" w:rsidRPr="009C5D32" w:rsidRDefault="008F5D11" w:rsidP="005E3804">
      <w:pPr>
        <w:tabs>
          <w:tab w:val="center" w:pos="4677"/>
        </w:tabs>
        <w:jc w:val="both"/>
        <w:rPr>
          <w:rFonts w:ascii="Times New Roman" w:hAnsi="Times New Roman" w:cs="Times New Roman"/>
          <w:sz w:val="28"/>
          <w:szCs w:val="28"/>
        </w:rPr>
      </w:pPr>
      <w:r w:rsidRPr="009C5D32">
        <w:rPr>
          <w:rFonts w:ascii="Times New Roman" w:hAnsi="Times New Roman" w:cs="Times New Roman"/>
          <w:sz w:val="28"/>
          <w:szCs w:val="28"/>
        </w:rPr>
        <w:t xml:space="preserve">г) учитель  одобряет  работу;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 применяется  зачётная  система.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Используется, как  информация  для  осуществления  поддержки  и  дифференцирова</w:t>
      </w:r>
      <w:r w:rsidR="00617F39">
        <w:rPr>
          <w:rFonts w:ascii="Times New Roman" w:hAnsi="Times New Roman" w:cs="Times New Roman"/>
          <w:sz w:val="28"/>
          <w:szCs w:val="28"/>
        </w:rPr>
        <w:t>нного  подхода  в  обучении  учащихся</w:t>
      </w:r>
      <w:r w:rsidRPr="009C5D32">
        <w:rPr>
          <w:rFonts w:ascii="Times New Roman" w:hAnsi="Times New Roman" w:cs="Times New Roman"/>
          <w:sz w:val="28"/>
          <w:szCs w:val="28"/>
        </w:rPr>
        <w:t>.</w:t>
      </w:r>
    </w:p>
    <w:p w:rsidR="008F5D11" w:rsidRPr="00EC3692" w:rsidRDefault="008F5D11" w:rsidP="005E3804">
      <w:pPr>
        <w:jc w:val="both"/>
        <w:rPr>
          <w:rFonts w:ascii="Times New Roman" w:hAnsi="Times New Roman" w:cs="Times New Roman"/>
          <w:i/>
          <w:sz w:val="28"/>
          <w:szCs w:val="28"/>
        </w:rPr>
      </w:pPr>
      <w:r w:rsidRPr="00EC3692">
        <w:rPr>
          <w:rFonts w:ascii="Times New Roman" w:hAnsi="Times New Roman" w:cs="Times New Roman"/>
          <w:i/>
          <w:sz w:val="28"/>
          <w:szCs w:val="28"/>
        </w:rPr>
        <w:lastRenderedPageBreak/>
        <w:t>Методика. Опросник для определения творческих наклонностей у школьников</w:t>
      </w:r>
      <w:r w:rsidR="00617F39" w:rsidRPr="00EC3692">
        <w:rPr>
          <w:rFonts w:ascii="Times New Roman" w:hAnsi="Times New Roman" w:cs="Times New Roman"/>
          <w:i/>
          <w:sz w:val="28"/>
          <w:szCs w:val="28"/>
        </w:rPr>
        <w:t>.</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 исследовании использовался опросник, направленный на выявление склонности ребенка к творчеству, которая складывается из таких его качеств, как разнообразие интересов, независимость и гибкость ума, любознательность, настойчивость. Существенное значение имеет и обстановка в семье ребенка.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Вопросы опросника: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Я люблю сочинять собственные песни.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Я люблю гулять один.</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Мои папа и мама любят играть со мной.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Я задаю много вопросов.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Сочинение рассказов и сказок - пустое занятие.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 Я люблю, чтобы у меня бал только один или два друга.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7. Я ничего не имею против, если иногда меняются правила игры.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8. У меня есть несколько действительно хороших идей.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9. Я люблю рисовать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10. Я люблю вещи, которые трудно делать.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11. Солнце на рисунке должно быть всегда желтым.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12. Я люблю все разбирать, чтобы понять, как это работает.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13. Мне больше нравится раскрашивать картинки в книжки, чем рисовать самому.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14. Легкие загадки - самые интересные.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15. Иногда папа или мама занимаются чем-нибудь вместе со мной.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16. Я люблю узнавать новое о животных.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17. Мой папа любит делать что-то по дому.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18. Я не люблю, когда другие дети задают много вопросов.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19. Трудно найти себе занятие, когда находишься один.</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20. Мой папа думает, что я обычно поступаю правильно.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21. Я люблю рассказы о далеком прошлом.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22. Я охотнее играю в старые игры, чем в новые.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23. Когда я хочу что-то сделать, но мне это трудно, я отказываюсь от этой затеи и берусь за что-нибудь другое.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24. Я всегда играю с друзьями, а один я не люблю играть.</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За каждый положительный ответ «да» начисляется 1 балл, за отрицательный ответ «нет» начисляется 0 баллов.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 пунктах 5,6,11,13,14,18,19,22,23,24 оценка проводится следующим образом: вместо одного балла начисляется ноль, а вместо ноль баллов - 1 балл. Это делается потому, что в указанных пунктах утверждается признак, противоположный оцениваемому. Другими словами, в этих пунктах за ответ «да» начисляется 0 баллов, а за ответ «нет» - 1 балл.</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Анализ качеств.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1.Разнообразие интересов.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Подсчитаем общую сумму баллов за ответы ребенка в пунктах 1,5,9,16,21. Количество набранных баллов соответствует степени выраженности разнообразия интересов ребенка: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1 степень - 0-1 слабо выражено;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2 степень - 2-3 выражено средне;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3 степень - 4-5 явно выражено.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Независимость.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Подсчитаем общую сумму баллов за ответы ребенка в пунктах 2,8,11,13,19,24. Количество набранных баллов соответствует степени выраженности независимости ребенка: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1 степень - 0-1 слабо выражено;</w:t>
      </w:r>
    </w:p>
    <w:p w:rsidR="00BD5B02" w:rsidRDefault="00BD5B02" w:rsidP="005E3804">
      <w:pPr>
        <w:jc w:val="both"/>
        <w:rPr>
          <w:rFonts w:ascii="Times New Roman" w:hAnsi="Times New Roman" w:cs="Times New Roman"/>
          <w:sz w:val="28"/>
          <w:szCs w:val="28"/>
        </w:rPr>
      </w:pPr>
    </w:p>
    <w:p w:rsidR="008F5D11" w:rsidRPr="00EC3692" w:rsidRDefault="008F5D11" w:rsidP="005E3804">
      <w:pPr>
        <w:jc w:val="both"/>
        <w:rPr>
          <w:rFonts w:ascii="Times New Roman" w:hAnsi="Times New Roman" w:cs="Times New Roman"/>
          <w:i/>
          <w:sz w:val="28"/>
          <w:szCs w:val="28"/>
        </w:rPr>
      </w:pPr>
      <w:r w:rsidRPr="00EC3692">
        <w:rPr>
          <w:rFonts w:ascii="Times New Roman" w:hAnsi="Times New Roman" w:cs="Times New Roman"/>
          <w:i/>
          <w:sz w:val="28"/>
          <w:szCs w:val="28"/>
        </w:rPr>
        <w:t>Тест-опросник “Способен ли ты быть лидером?”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Вам предлагается 50 высказываний, на которые требуется дать ответ “Да” или “Нет”. Среднего значения в ответах не предусмотрено. Долго не задумывайтесь.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Часто ли Вы бываете в центре внимания окружающих?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Считаете ли Вы, что многие из окружающих Вас людей занимают более высокое положение, чем Вы?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Находясь на собрании людей, равных Вам по положению, испытываете ли Вы желание высказывать своего мнения, когда это необходимо?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Когда Вы были ребенком, нравилось ли Вам быть первым, лучшим?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Испытываете ли Вы удовольствие, когда Вам удается убедить кого-то в чем-то?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Случается ли, что Вас называют нерешительным человеком?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Согласны ли Вы с утверждением: “Все самое полезное в мире есть результат деятельности небольшого числа выдающихся людей”?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Испытываете ли Вы настоятельную необходимость в советчике, который мог бы направить на Вашу активность?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Теряли ли Вы иногда хладнокровие в разговоре с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Доставляет ли Вам удовольствие видеть, что окружающие побаиваются Вас?</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Стараетесь ли Вы занимать за столом (на собрании, в компании и т. </w:t>
      </w:r>
      <w:proofErr w:type="gramStart"/>
      <w:r w:rsidRPr="009C5D32">
        <w:rPr>
          <w:rFonts w:ascii="Times New Roman" w:hAnsi="Times New Roman" w:cs="Times New Roman"/>
          <w:sz w:val="28"/>
          <w:szCs w:val="28"/>
        </w:rPr>
        <w:t>п. )</w:t>
      </w:r>
      <w:proofErr w:type="gramEnd"/>
      <w:r w:rsidRPr="009C5D32">
        <w:rPr>
          <w:rFonts w:ascii="Times New Roman" w:hAnsi="Times New Roman" w:cs="Times New Roman"/>
          <w:sz w:val="28"/>
          <w:szCs w:val="28"/>
        </w:rPr>
        <w:t xml:space="preserve"> такое место, которое позволяло бы Вам быть в центре внимания и контролировать ситуацию?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Считаете ли Вы, что производите на людей внушительное впечатление?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Считаете ли Вы себя мечтателем?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Теряетесь ли Вы, если люди, окружающие Вас, выражают несогласие с Вами?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Случалось ли Вам по собственной инициативе заниматься организацией рабочих, спортивных и других команд и коллективов?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то, что Вы наметили, не дало ожидаемых результатов, то Вы: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будете рады, если ответственность за это дело возложат на кого-то другого,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возьмете на себя ответственность и сами доведете дело до конца.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Какое из двух мнений Вам ближе: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настоящий руководитель должен сам делать то дело, которым он руководит, и лично участвовать в нем,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настоящий руководитель должен только уметь руководить другими и не обязательно делать дело сам.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С кем Вы предпочитаете работать?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с покорными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с независимыми и самостоятельными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Стараетесь ли Вы избегать острых дискуссий?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Когда Вы были ребенком, часто ли Вы сталкивались с властностью Вашего отца?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Умеете ли Вы в дискуссии на профессиональную тему привлечь на свою сторону тех, кто раньше был с Вами не согласен?</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Представьте себе такую сцену, во время прогулки с друзьями по лесу Вы потеряли дорогу. Приближается вечер и нужно принимать решение. Как Вы поступите?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дадите возможность принять решение наиболее компетентному из вас,</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просто не будете ничего делать, рассчитывая на других.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Есть такая пословица: “Лучше быть первым в деревне, чем последним в городе”. Справедлива ли она?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Считаете ли Вы себя человеком, оказывающим влияние на других?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Может ли неудача в проявлении инициативы заставить Вас больше никогда этого не делать?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Кто, с Вашей точки зрения, истинный лидер?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самый компетентный человек,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тот, у кого самый сильный характер.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Всегда ли Вы стараетесь понять и по достоинству оценить людей?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Уважаете ли Вы дисциплину?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Какой из следующих двух руководителей для Вас предпочтительнее: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тот, который все решает сам,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тот, который всегда советуется и прислушивается к мнениям других.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Какой из следующих стилей руководства, по Вашему мнению, наилучший для работы учреждения того типа, в котором Вы работаете?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коллегиальный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авторитарный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Часто ли у Вас создается впечатление, что другие злоупотребляют Вами?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Какой из следующих “портретов” больше напоминает Вас?</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человек с громким голосом, выразительными жестами, за словом в карман не полезет,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человек со спокойным, тихим голосом, сдержанный, задумчивый.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 Вы поведете себя на собрании и совещании, если считаете свое мнение единственно правильным, но остальные с Вами не согласны?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промолчите,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будете отстаивать свое мнение.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Подчиняете ли Вы свои интересы и поведение других людей делу, которым занимаетесь?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Возникает ли у Вас чувство тревоги, если на Вас возложена ответственность за важное дело?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Что бы Вы предпочли?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работать под руководством хорошего человека,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работать самостоятельно без руководителя.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 Вы относитесь к утверждению: “Для того, чтобы семейная жизнь была хорошей, необходимо, чтобы решение в семье принимал один из супругов”?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согласен</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не согласен</w:t>
      </w:r>
    </w:p>
    <w:p w:rsidR="008F5D11" w:rsidRPr="009C5D32" w:rsidRDefault="008F5D11" w:rsidP="005E3804">
      <w:pPr>
        <w:jc w:val="both"/>
        <w:rPr>
          <w:rFonts w:ascii="Times New Roman" w:hAnsi="Times New Roman" w:cs="Times New Roman"/>
          <w:sz w:val="28"/>
          <w:szCs w:val="28"/>
        </w:rPr>
      </w:pPr>
      <w:proofErr w:type="gramStart"/>
      <w:r w:rsidRPr="009C5D32">
        <w:rPr>
          <w:rFonts w:ascii="Times New Roman" w:hAnsi="Times New Roman" w:cs="Times New Roman"/>
          <w:sz w:val="28"/>
          <w:szCs w:val="28"/>
        </w:rPr>
        <w:t>Случалось</w:t>
      </w:r>
      <w:proofErr w:type="gramEnd"/>
      <w:r w:rsidRPr="009C5D32">
        <w:rPr>
          <w:rFonts w:ascii="Times New Roman" w:hAnsi="Times New Roman" w:cs="Times New Roman"/>
          <w:sz w:val="28"/>
          <w:szCs w:val="28"/>
        </w:rPr>
        <w:t xml:space="preserve"> ли Вам покупать что-либо под влиянием мнения других людей, а не исходя из собственной потребности?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Считаете ли Вы свои организаторские способности хорошими?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 Вы ведете себя, столкнувшись с трудностями?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опускаете руки,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появляется сильное желание их преодолеть.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Делаете ли Вы упреки людям, если они этого заслуживают?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Считаете ли Вы, что Ваша нервная система способна выдержать жизненные нагрузки?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 Вы поступите, Если Вам предложат реорганизовать Ваше учреждение?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введу нужные изменения немедленно,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не буду торопиться и сначала все тщательно обдумаю.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Сумеете ли Вы прервать слишком болтливого собеседника, если это необходимо?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Согласны ли Вы </w:t>
      </w:r>
      <w:proofErr w:type="gramStart"/>
      <w:r w:rsidRPr="009C5D32">
        <w:rPr>
          <w:rFonts w:ascii="Times New Roman" w:hAnsi="Times New Roman" w:cs="Times New Roman"/>
          <w:sz w:val="28"/>
          <w:szCs w:val="28"/>
        </w:rPr>
        <w:t>в утверждением</w:t>
      </w:r>
      <w:proofErr w:type="gramEnd"/>
      <w:r w:rsidRPr="009C5D32">
        <w:rPr>
          <w:rFonts w:ascii="Times New Roman" w:hAnsi="Times New Roman" w:cs="Times New Roman"/>
          <w:sz w:val="28"/>
          <w:szCs w:val="28"/>
        </w:rPr>
        <w:t>: “Для того, чтобы быть счастливым, надо жить незаметно”?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Считаете ли Вы, что каждый человек должен сделать что-либо выдающееся?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Кем Вы предпочли бы стать?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художником, поэтом, композитором, ученым,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выдающимся руководителем, политическим деятелем.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Какую музыку Вам приятнее слушать?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 могучую и торжественную,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 тихую и лирическую.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Испытываете ли Вы волнение, ожидая встречи с важными и известными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Часто ли Вы встречали людей с более сильной волей, чем Ваша?</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Оценка результатов тестирования: Где не указаны варианты, ответы а) да, б) нет. Сумма баллов за Ваши ответы подсчитывается с помощью ключа к опроснику: 1а, 2а, 3б, 4а, 5а, 6б, 7а, 8б, 9б, 10а, 11а, 12а, 13б, 14б, 15а, 16б, 17а, 18б, 19б, 20а, 21а, 22а, 23а, 24а, 25б, 26а, 27б, 28а, 29б, 30б, 31а, 32а, 33б, 34а, 35б, 36б, 37а, 38б, 39а, 40б, 41а, 42а, 43а, 44а, 45б, 46а, 47б, 48а, 49б, 50б. За каждый ответ, совпадающий с ключевым, испытуемый получает 1 балл, в другом случае – 0 баллов.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Интерпретация: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сумма баллов оказалась менее 25 баллов, то качества лидера выражены слабо.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сумма баллов в пределах от 26 до 35 баллов, то качества лидера выражены средне.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сумма баллов оказалась от 36 до 40 баллов, то лидерские качества выражены сильно.</w:t>
      </w:r>
    </w:p>
    <w:p w:rsidR="00366685" w:rsidRDefault="008F5D11" w:rsidP="00366685">
      <w:pPr>
        <w:jc w:val="both"/>
        <w:rPr>
          <w:rFonts w:ascii="Times New Roman" w:hAnsi="Times New Roman" w:cs="Times New Roman"/>
          <w:sz w:val="28"/>
          <w:szCs w:val="28"/>
        </w:rPr>
      </w:pPr>
      <w:r w:rsidRPr="009C5D32">
        <w:rPr>
          <w:rFonts w:ascii="Times New Roman" w:hAnsi="Times New Roman" w:cs="Times New Roman"/>
          <w:sz w:val="28"/>
          <w:szCs w:val="28"/>
        </w:rPr>
        <w:t>Если сумма баллов более 40 баллов, то данный человек, как лидер, склонен к диктату.</w:t>
      </w:r>
    </w:p>
    <w:p w:rsidR="00366685" w:rsidRDefault="00366685" w:rsidP="00366685">
      <w:pPr>
        <w:jc w:val="both"/>
        <w:rPr>
          <w:rFonts w:ascii="Times New Roman" w:hAnsi="Times New Roman" w:cs="Times New Roman"/>
          <w:sz w:val="28"/>
          <w:szCs w:val="28"/>
        </w:rPr>
      </w:pPr>
    </w:p>
    <w:p w:rsidR="008F5D11" w:rsidRPr="00B85736" w:rsidRDefault="008F5D11" w:rsidP="00366685">
      <w:pPr>
        <w:jc w:val="both"/>
        <w:rPr>
          <w:rFonts w:ascii="Times New Roman" w:hAnsi="Times New Roman" w:cs="Times New Roman"/>
          <w:i/>
          <w:sz w:val="28"/>
          <w:szCs w:val="28"/>
        </w:rPr>
      </w:pPr>
      <w:r w:rsidRPr="00B85736">
        <w:rPr>
          <w:rFonts w:ascii="Times New Roman" w:hAnsi="Times New Roman" w:cs="Times New Roman"/>
          <w:i/>
          <w:sz w:val="28"/>
          <w:szCs w:val="28"/>
        </w:rPr>
        <w:lastRenderedPageBreak/>
        <w:t>Тест “Психологический тип в общении”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Если вы хотите определить свой психологический тип по отношению к окружающим, то оцените приведенные высказывания в баллах от 0 до 4, затем подсчитайте сумму.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Я легко сближаюсь с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У меня много знакомых, с которыми я охотно встречаюсь.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Я разговорчивый человек.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Я непринужденно чувствую себя с незнакомыми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Мне стало бы неприятно, если бы надолго исчезла возможность общения.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 Когда мне надо что-то узнать, я предпочитаю спросить, а не копаться в книгах.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7. Мне удается оживить скучную компанию.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8. Я говорю быстро.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9. Когда я надолго оторван от людей, мне очень хочется поговорить с кем-нибудь.</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Интерпретация: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1-12 баллов. Интроверт. Обращенный в себя, он с трудом вступает в контакт, в компании способен нагнать на всех тоску. Такой человек ориентирован в основном на собственные чувства, сдержан, застенчив, общению предпочитает книгу. В решениях серьезен, эмоциям не доверяет, любит порядок. Пессимистичен, и поэтому вряд ли из него получится хороший организатор.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13-24 балла. </w:t>
      </w:r>
      <w:proofErr w:type="spellStart"/>
      <w:r w:rsidRPr="009C5D32">
        <w:rPr>
          <w:rFonts w:ascii="Times New Roman" w:hAnsi="Times New Roman" w:cs="Times New Roman"/>
          <w:sz w:val="28"/>
          <w:szCs w:val="28"/>
        </w:rPr>
        <w:t>Амбаверт</w:t>
      </w:r>
      <w:proofErr w:type="spellEnd"/>
      <w:r w:rsidRPr="009C5D32">
        <w:rPr>
          <w:rFonts w:ascii="Times New Roman" w:hAnsi="Times New Roman" w:cs="Times New Roman"/>
          <w:sz w:val="28"/>
          <w:szCs w:val="28"/>
        </w:rPr>
        <w:t>. Для него характерны спокойные, ровные отношения с людьми, ответственность за свои поступки. Именно такими качествами обладают, как правило, лучшие руководители, словом все, чья работа требует умения общаться с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25-36 баллов. Экстраверт. Словоохотливый, общительный оптимист, любит каверзные вопросы, острые шутки. Общение с кем бы то ни было для него не проблема, и тут он прекрасный импровизатор. Все у него получается легко и непринужденно. Но не менее легко относится и к собственным обязательствам, и поэтому хозяином своего слова его можно назвать лишь с иронией. </w:t>
      </w:r>
      <w:r w:rsidR="005E3804" w:rsidRPr="009C5D32">
        <w:rPr>
          <w:rFonts w:ascii="Times New Roman" w:hAnsi="Times New Roman" w:cs="Times New Roman"/>
          <w:sz w:val="28"/>
          <w:szCs w:val="28"/>
        </w:rPr>
        <w:t>Не сдержан</w:t>
      </w:r>
      <w:r w:rsidRPr="009C5D32">
        <w:rPr>
          <w:rFonts w:ascii="Times New Roman" w:hAnsi="Times New Roman" w:cs="Times New Roman"/>
          <w:sz w:val="28"/>
          <w:szCs w:val="28"/>
        </w:rPr>
        <w:t>, потому что не считает нужным контролировать эмоции и чувства.</w:t>
      </w:r>
    </w:p>
    <w:p w:rsidR="008F5D11" w:rsidRPr="00B85736" w:rsidRDefault="008F5D11" w:rsidP="005E3804">
      <w:pPr>
        <w:jc w:val="both"/>
        <w:rPr>
          <w:rFonts w:ascii="Times New Roman" w:hAnsi="Times New Roman" w:cs="Times New Roman"/>
          <w:i/>
          <w:sz w:val="28"/>
          <w:szCs w:val="28"/>
        </w:rPr>
      </w:pPr>
      <w:r w:rsidRPr="00B85736">
        <w:rPr>
          <w:rFonts w:ascii="Times New Roman" w:hAnsi="Times New Roman" w:cs="Times New Roman"/>
          <w:i/>
          <w:sz w:val="28"/>
          <w:szCs w:val="28"/>
        </w:rPr>
        <w:lastRenderedPageBreak/>
        <w:t>Методика изучения коммуникативных и организаторских склонностей старшеклассников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“Вам нужно ответить на все предлагаемые вопросы “да” или “нет”. Поскольку вопросы коротки и не могут содержать всех необходимых подробностей, постарайтесь представить себе типичные ситуации. Не следует затрачивать много времени на обдумывание”.</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 </w:t>
      </w:r>
      <w:r w:rsidR="008F5D11" w:rsidRPr="009C5D32">
        <w:rPr>
          <w:rFonts w:ascii="Times New Roman" w:hAnsi="Times New Roman" w:cs="Times New Roman"/>
          <w:sz w:val="28"/>
          <w:szCs w:val="28"/>
        </w:rPr>
        <w:t>Много ли у вас друзей, с которыми Вы постоянно общаетесь?</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 </w:t>
      </w:r>
      <w:r w:rsidR="008F5D11" w:rsidRPr="009C5D32">
        <w:rPr>
          <w:rFonts w:ascii="Times New Roman" w:hAnsi="Times New Roman" w:cs="Times New Roman"/>
          <w:sz w:val="28"/>
          <w:szCs w:val="28"/>
        </w:rPr>
        <w:t>Часто ли Вам удаётся склонить большинство своих товарищей к принятию ими Вашего мнения?</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 </w:t>
      </w:r>
      <w:r w:rsidR="008F5D11" w:rsidRPr="009C5D32">
        <w:rPr>
          <w:rFonts w:ascii="Times New Roman" w:hAnsi="Times New Roman" w:cs="Times New Roman"/>
          <w:sz w:val="28"/>
          <w:szCs w:val="28"/>
        </w:rPr>
        <w:t>Долго ли Вас беспокоит чувство обиды, причинённой Вам кем-то из Ваших товарищей?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4. </w:t>
      </w:r>
      <w:r w:rsidR="008F5D11" w:rsidRPr="009C5D32">
        <w:rPr>
          <w:rFonts w:ascii="Times New Roman" w:hAnsi="Times New Roman" w:cs="Times New Roman"/>
          <w:sz w:val="28"/>
          <w:szCs w:val="28"/>
        </w:rPr>
        <w:t>Всегда ли Вам трудно ориентироваться в создавшейся критической ситуации?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5. </w:t>
      </w:r>
      <w:r w:rsidR="008F5D11" w:rsidRPr="009C5D32">
        <w:rPr>
          <w:rFonts w:ascii="Times New Roman" w:hAnsi="Times New Roman" w:cs="Times New Roman"/>
          <w:sz w:val="28"/>
          <w:szCs w:val="28"/>
        </w:rPr>
        <w:t>Есть ли у Вас стремление к установлению новых знакомств с различными людьми?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6. </w:t>
      </w:r>
      <w:r w:rsidR="008F5D11" w:rsidRPr="009C5D32">
        <w:rPr>
          <w:rFonts w:ascii="Times New Roman" w:hAnsi="Times New Roman" w:cs="Times New Roman"/>
          <w:sz w:val="28"/>
          <w:szCs w:val="28"/>
        </w:rPr>
        <w:t>Нравится ли Вам заниматься общественной работой?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7. </w:t>
      </w:r>
      <w:r w:rsidR="008F5D11" w:rsidRPr="009C5D32">
        <w:rPr>
          <w:rFonts w:ascii="Times New Roman" w:hAnsi="Times New Roman" w:cs="Times New Roman"/>
          <w:sz w:val="28"/>
          <w:szCs w:val="28"/>
        </w:rPr>
        <w:t>Верно ли, что Вам приятнее и проще проводить время с книгами или за какими-нибудь другими занятиями, чем с людьми?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8. </w:t>
      </w:r>
      <w:r w:rsidR="008F5D11" w:rsidRPr="009C5D32">
        <w:rPr>
          <w:rFonts w:ascii="Times New Roman" w:hAnsi="Times New Roman" w:cs="Times New Roman"/>
          <w:sz w:val="28"/>
          <w:szCs w:val="28"/>
        </w:rPr>
        <w:t>Если возникли какие-то помехи в осуществлении Ваших намерений, то легко ли Вы отступаете от своих намерений?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9. </w:t>
      </w:r>
      <w:r w:rsidR="008F5D11" w:rsidRPr="009C5D32">
        <w:rPr>
          <w:rFonts w:ascii="Times New Roman" w:hAnsi="Times New Roman" w:cs="Times New Roman"/>
          <w:sz w:val="28"/>
          <w:szCs w:val="28"/>
        </w:rPr>
        <w:t>Легко ли Вы устанавливаете контакты с людьми, которые значительно старше Вас по возрасту?</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10. </w:t>
      </w:r>
      <w:r w:rsidR="008F5D11" w:rsidRPr="009C5D32">
        <w:rPr>
          <w:rFonts w:ascii="Times New Roman" w:hAnsi="Times New Roman" w:cs="Times New Roman"/>
          <w:sz w:val="28"/>
          <w:szCs w:val="28"/>
        </w:rPr>
        <w:t>Любите ли Вы придумывать и организовывать со своими товарищами различные развлечения?</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11. </w:t>
      </w:r>
      <w:r w:rsidR="008F5D11" w:rsidRPr="009C5D32">
        <w:rPr>
          <w:rFonts w:ascii="Times New Roman" w:hAnsi="Times New Roman" w:cs="Times New Roman"/>
          <w:sz w:val="28"/>
          <w:szCs w:val="28"/>
        </w:rPr>
        <w:t>Трудно ли вам включаться в новые для Вас компании?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12. </w:t>
      </w:r>
      <w:r w:rsidR="008F5D11" w:rsidRPr="009C5D32">
        <w:rPr>
          <w:rFonts w:ascii="Times New Roman" w:hAnsi="Times New Roman" w:cs="Times New Roman"/>
          <w:sz w:val="28"/>
          <w:szCs w:val="28"/>
        </w:rPr>
        <w:t>Часто ли вы откладываете на другие дни дела, которые нужно было выполнить сегодня?</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13. </w:t>
      </w:r>
      <w:r w:rsidR="008F5D11" w:rsidRPr="009C5D32">
        <w:rPr>
          <w:rFonts w:ascii="Times New Roman" w:hAnsi="Times New Roman" w:cs="Times New Roman"/>
          <w:sz w:val="28"/>
          <w:szCs w:val="28"/>
        </w:rPr>
        <w:t>Легко ли Вам удаётся устанавливать контакты с незнакомыми людьми?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14. </w:t>
      </w:r>
      <w:r w:rsidR="008F5D11" w:rsidRPr="009C5D32">
        <w:rPr>
          <w:rFonts w:ascii="Times New Roman" w:hAnsi="Times New Roman" w:cs="Times New Roman"/>
          <w:sz w:val="28"/>
          <w:szCs w:val="28"/>
        </w:rPr>
        <w:t>Стремитесь ли Вы добиться, чтобы Ваши товарищи действовали в соответствии с Вашим мнением?</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15. </w:t>
      </w:r>
      <w:r w:rsidR="008F5D11" w:rsidRPr="009C5D32">
        <w:rPr>
          <w:rFonts w:ascii="Times New Roman" w:hAnsi="Times New Roman" w:cs="Times New Roman"/>
          <w:sz w:val="28"/>
          <w:szCs w:val="28"/>
        </w:rPr>
        <w:t>Трудно ли Вы осваиваетесь в новом коллективе?</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16. </w:t>
      </w:r>
      <w:r w:rsidR="008F5D11" w:rsidRPr="009C5D32">
        <w:rPr>
          <w:rFonts w:ascii="Times New Roman" w:hAnsi="Times New Roman" w:cs="Times New Roman"/>
          <w:sz w:val="28"/>
          <w:szCs w:val="28"/>
        </w:rPr>
        <w:t>Верно ли, что у Вас не бывает конфликтов с товарищами из-за невыполнения ими своих обещаний, обязательств, обязанностей?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sidR="008F5D11" w:rsidRPr="009C5D32">
        <w:rPr>
          <w:rFonts w:ascii="Times New Roman" w:hAnsi="Times New Roman" w:cs="Times New Roman"/>
          <w:sz w:val="28"/>
          <w:szCs w:val="28"/>
        </w:rPr>
        <w:t>Стремитесь ли Вы при удобном случае познакомиться и побеседовать с новым человеком?</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18. </w:t>
      </w:r>
      <w:r w:rsidR="008F5D11" w:rsidRPr="009C5D32">
        <w:rPr>
          <w:rFonts w:ascii="Times New Roman" w:hAnsi="Times New Roman" w:cs="Times New Roman"/>
          <w:sz w:val="28"/>
          <w:szCs w:val="28"/>
        </w:rPr>
        <w:t>Часто ли в решении важных дел Вы принимаете инициативу на себя?</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19. </w:t>
      </w:r>
      <w:r w:rsidR="008F5D11" w:rsidRPr="009C5D32">
        <w:rPr>
          <w:rFonts w:ascii="Times New Roman" w:hAnsi="Times New Roman" w:cs="Times New Roman"/>
          <w:sz w:val="28"/>
          <w:szCs w:val="28"/>
        </w:rPr>
        <w:t>Раздражают ли Вас окружающие люди и хочется ли Вам побыть одному?</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20. </w:t>
      </w:r>
      <w:r w:rsidR="008F5D11" w:rsidRPr="009C5D32">
        <w:rPr>
          <w:rFonts w:ascii="Times New Roman" w:hAnsi="Times New Roman" w:cs="Times New Roman"/>
          <w:sz w:val="28"/>
          <w:szCs w:val="28"/>
        </w:rPr>
        <w:t>Правда ли, что Вы обычно плохо ориентируетесь в незнакомой для вас обстановке?</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21. </w:t>
      </w:r>
      <w:r w:rsidR="008F5D11" w:rsidRPr="009C5D32">
        <w:rPr>
          <w:rFonts w:ascii="Times New Roman" w:hAnsi="Times New Roman" w:cs="Times New Roman"/>
          <w:sz w:val="28"/>
          <w:szCs w:val="28"/>
        </w:rPr>
        <w:t>Нравится ли Вам постоянно находится среди людей?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22. </w:t>
      </w:r>
      <w:r w:rsidR="008F5D11" w:rsidRPr="009C5D32">
        <w:rPr>
          <w:rFonts w:ascii="Times New Roman" w:hAnsi="Times New Roman" w:cs="Times New Roman"/>
          <w:sz w:val="28"/>
          <w:szCs w:val="28"/>
        </w:rPr>
        <w:t>Возникает ли у Вас раздражение, если Вам не удаётся закончить начатое дело?</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23. </w:t>
      </w:r>
      <w:r w:rsidR="008F5D11" w:rsidRPr="009C5D32">
        <w:rPr>
          <w:rFonts w:ascii="Times New Roman" w:hAnsi="Times New Roman" w:cs="Times New Roman"/>
          <w:sz w:val="28"/>
          <w:szCs w:val="28"/>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24. </w:t>
      </w:r>
      <w:r w:rsidR="008F5D11" w:rsidRPr="009C5D32">
        <w:rPr>
          <w:rFonts w:ascii="Times New Roman" w:hAnsi="Times New Roman" w:cs="Times New Roman"/>
          <w:sz w:val="28"/>
          <w:szCs w:val="28"/>
        </w:rPr>
        <w:t>Правда ли, что Вы утомляетесь от частого общения с товарищами?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25. </w:t>
      </w:r>
      <w:r w:rsidR="008F5D11" w:rsidRPr="009C5D32">
        <w:rPr>
          <w:rFonts w:ascii="Times New Roman" w:hAnsi="Times New Roman" w:cs="Times New Roman"/>
          <w:sz w:val="28"/>
          <w:szCs w:val="28"/>
        </w:rPr>
        <w:t>Любите ли вы участвовать в коллективных играх?</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26. </w:t>
      </w:r>
      <w:r w:rsidR="008F5D11" w:rsidRPr="009C5D32">
        <w:rPr>
          <w:rFonts w:ascii="Times New Roman" w:hAnsi="Times New Roman" w:cs="Times New Roman"/>
          <w:sz w:val="28"/>
          <w:szCs w:val="28"/>
        </w:rPr>
        <w:t>Часто ли вы проявляете инициативу при решении вопросов, затрагивающих интересы Ваших товарищей?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27. </w:t>
      </w:r>
      <w:r w:rsidR="008F5D11" w:rsidRPr="009C5D32">
        <w:rPr>
          <w:rFonts w:ascii="Times New Roman" w:hAnsi="Times New Roman" w:cs="Times New Roman"/>
          <w:sz w:val="28"/>
          <w:szCs w:val="28"/>
        </w:rPr>
        <w:t>Правда ли, что Вы чувствуете себя неуверенно среди мало знакомых Вам людей?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28. </w:t>
      </w:r>
      <w:r w:rsidR="008F5D11" w:rsidRPr="009C5D32">
        <w:rPr>
          <w:rFonts w:ascii="Times New Roman" w:hAnsi="Times New Roman" w:cs="Times New Roman"/>
          <w:sz w:val="28"/>
          <w:szCs w:val="28"/>
        </w:rPr>
        <w:t>Верно ли, что Вы редко стремитесь к доказательству своей правоты?</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29. </w:t>
      </w:r>
      <w:r w:rsidR="008F5D11" w:rsidRPr="009C5D32">
        <w:rPr>
          <w:rFonts w:ascii="Times New Roman" w:hAnsi="Times New Roman" w:cs="Times New Roman"/>
          <w:sz w:val="28"/>
          <w:szCs w:val="28"/>
        </w:rPr>
        <w:t>Полагаете ли Вы, что Вам не составит особого труда внести оживление в малознакомую для Вас компанию?</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30. </w:t>
      </w:r>
      <w:r w:rsidR="008F5D11" w:rsidRPr="009C5D32">
        <w:rPr>
          <w:rFonts w:ascii="Times New Roman" w:hAnsi="Times New Roman" w:cs="Times New Roman"/>
          <w:sz w:val="28"/>
          <w:szCs w:val="28"/>
        </w:rPr>
        <w:t>Принимаете ли вы участие в общественной работе в школе – классе?</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31. </w:t>
      </w:r>
      <w:r w:rsidR="008F5D11" w:rsidRPr="009C5D32">
        <w:rPr>
          <w:rFonts w:ascii="Times New Roman" w:hAnsi="Times New Roman" w:cs="Times New Roman"/>
          <w:sz w:val="28"/>
          <w:szCs w:val="28"/>
        </w:rPr>
        <w:t>Стремитесь ли Вы ограничить круг своих знакомых небольшим количеством людей?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32. </w:t>
      </w:r>
      <w:r w:rsidR="008F5D11" w:rsidRPr="009C5D32">
        <w:rPr>
          <w:rFonts w:ascii="Times New Roman" w:hAnsi="Times New Roman" w:cs="Times New Roman"/>
          <w:sz w:val="28"/>
          <w:szCs w:val="28"/>
        </w:rPr>
        <w:t>Верно ли, что Вы не стремитесь отстаивать своё мнение или решение, если оно не было сразу принято Вашими товарищами?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33. </w:t>
      </w:r>
      <w:r w:rsidR="008F5D11" w:rsidRPr="009C5D32">
        <w:rPr>
          <w:rFonts w:ascii="Times New Roman" w:hAnsi="Times New Roman" w:cs="Times New Roman"/>
          <w:sz w:val="28"/>
          <w:szCs w:val="28"/>
        </w:rPr>
        <w:t>Чувствуете ли Вы себя непринуждённо, попав в незнакомую для Вас компанию?</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34. </w:t>
      </w:r>
      <w:r w:rsidR="008F5D11" w:rsidRPr="009C5D32">
        <w:rPr>
          <w:rFonts w:ascii="Times New Roman" w:hAnsi="Times New Roman" w:cs="Times New Roman"/>
          <w:sz w:val="28"/>
          <w:szCs w:val="28"/>
        </w:rPr>
        <w:t>Охотно ли Вы приступаете к организации различных мероприятий для своих товарищей?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35. </w:t>
      </w:r>
      <w:r w:rsidR="008F5D11" w:rsidRPr="009C5D32">
        <w:rPr>
          <w:rFonts w:ascii="Times New Roman" w:hAnsi="Times New Roman" w:cs="Times New Roman"/>
          <w:sz w:val="28"/>
          <w:szCs w:val="28"/>
        </w:rPr>
        <w:t>Правда ли, что вы не чувствуете себя достаточно уверенным и спокойным, когда приходится говорить что-либо большой группе людей?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36. </w:t>
      </w:r>
      <w:r w:rsidR="008F5D11" w:rsidRPr="009C5D32">
        <w:rPr>
          <w:rFonts w:ascii="Times New Roman" w:hAnsi="Times New Roman" w:cs="Times New Roman"/>
          <w:sz w:val="28"/>
          <w:szCs w:val="28"/>
        </w:rPr>
        <w:t>Часто ли вы опаздываете на деловые встречи, свидания?</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37. </w:t>
      </w:r>
      <w:r w:rsidR="008F5D11" w:rsidRPr="009C5D32">
        <w:rPr>
          <w:rFonts w:ascii="Times New Roman" w:hAnsi="Times New Roman" w:cs="Times New Roman"/>
          <w:sz w:val="28"/>
          <w:szCs w:val="28"/>
        </w:rPr>
        <w:t>Верно ли, что у вас много друзей?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38. </w:t>
      </w:r>
      <w:r w:rsidR="008F5D11" w:rsidRPr="009C5D32">
        <w:rPr>
          <w:rFonts w:ascii="Times New Roman" w:hAnsi="Times New Roman" w:cs="Times New Roman"/>
          <w:sz w:val="28"/>
          <w:szCs w:val="28"/>
        </w:rPr>
        <w:t>Часто ли вы оказываетесь в центре внимания у своих товарищей?</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39. </w:t>
      </w:r>
      <w:r w:rsidR="008F5D11" w:rsidRPr="009C5D32">
        <w:rPr>
          <w:rFonts w:ascii="Times New Roman" w:hAnsi="Times New Roman" w:cs="Times New Roman"/>
          <w:sz w:val="28"/>
          <w:szCs w:val="28"/>
        </w:rPr>
        <w:t>Часто ли вы смущаетесь, чувствуете неловкость при общении с малознакомыми людьми?</w:t>
      </w:r>
    </w:p>
    <w:p w:rsidR="008F5D11" w:rsidRPr="009C5D32" w:rsidRDefault="00EB0BEF" w:rsidP="005E3804">
      <w:pPr>
        <w:jc w:val="both"/>
        <w:rPr>
          <w:rFonts w:ascii="Times New Roman" w:hAnsi="Times New Roman" w:cs="Times New Roman"/>
          <w:sz w:val="28"/>
          <w:szCs w:val="28"/>
        </w:rPr>
      </w:pPr>
      <w:r>
        <w:rPr>
          <w:rFonts w:ascii="Times New Roman" w:hAnsi="Times New Roman" w:cs="Times New Roman"/>
          <w:sz w:val="28"/>
          <w:szCs w:val="28"/>
        </w:rPr>
        <w:t xml:space="preserve">40. </w:t>
      </w:r>
      <w:r w:rsidR="008F5D11" w:rsidRPr="009C5D32">
        <w:rPr>
          <w:rFonts w:ascii="Times New Roman" w:hAnsi="Times New Roman" w:cs="Times New Roman"/>
          <w:sz w:val="28"/>
          <w:szCs w:val="28"/>
        </w:rPr>
        <w:t>Правда ли, что вы не очень уверенно чувствуете себя в окружении большой группы своих товарищей?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Обработка результатов: Результаты обрабатываются через сравнение ответов учащихся с ключом (отдельно по коммуникативным и организаторским склонностям).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Ключ “Коммуникативные склонности”</w:t>
      </w:r>
      <w:r w:rsidR="00EB0BEF">
        <w:rPr>
          <w:rFonts w:ascii="Times New Roman" w:hAnsi="Times New Roman" w:cs="Times New Roman"/>
          <w:sz w:val="28"/>
          <w:szCs w:val="28"/>
        </w:rPr>
        <w:t xml:space="preserve">  </w:t>
      </w:r>
      <w:r w:rsidRPr="009C5D32">
        <w:rPr>
          <w:rFonts w:ascii="Times New Roman" w:hAnsi="Times New Roman" w:cs="Times New Roman"/>
          <w:sz w:val="28"/>
          <w:szCs w:val="28"/>
        </w:rPr>
        <w:t>Ключ “Организаторские склонности”</w:t>
      </w:r>
    </w:p>
    <w:p w:rsidR="008F5D11" w:rsidRPr="009C5D32" w:rsidRDefault="008F5D11" w:rsidP="005E3804">
      <w:pPr>
        <w:jc w:val="both"/>
        <w:rPr>
          <w:rFonts w:ascii="Times New Roman" w:hAnsi="Times New Roman" w:cs="Times New Roman"/>
          <w:sz w:val="28"/>
          <w:szCs w:val="28"/>
        </w:rPr>
      </w:pPr>
    </w:p>
    <w:p w:rsidR="00EB0BEF" w:rsidRDefault="00EB0BEF" w:rsidP="005E3804">
      <w:pPr>
        <w:jc w:val="both"/>
        <w:rPr>
          <w:rFonts w:ascii="Times New Roman" w:hAnsi="Times New Roman" w:cs="Times New Roman"/>
          <w:sz w:val="28"/>
          <w:szCs w:val="28"/>
        </w:rPr>
        <w:sectPr w:rsidR="00EB0BEF" w:rsidSect="008A3F1F">
          <w:footerReference w:type="default" r:id="rId8"/>
          <w:pgSz w:w="11906" w:h="16838"/>
          <w:pgMar w:top="1134" w:right="851" w:bottom="1134" w:left="1701" w:header="709" w:footer="709" w:gutter="0"/>
          <w:cols w:space="708"/>
          <w:titlePg/>
          <w:docGrid w:linePitch="360"/>
        </w:sect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7-нет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9-да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8-нет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10-да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11-нет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13-да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15-нет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17-да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19-нет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12-нет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14-да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16-нет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18-да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20-нет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21-да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23-нет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25-да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27-нет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29-да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22-да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24-нет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26-да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28-нет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30-да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31-нет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33-да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35-нет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37-да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39-нет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32-нет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34-да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36-нет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38-да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40-нет</w:t>
      </w:r>
    </w:p>
    <w:p w:rsidR="008F5D11" w:rsidRPr="009C5D32" w:rsidRDefault="008F5D11" w:rsidP="005E3804">
      <w:pPr>
        <w:jc w:val="both"/>
        <w:rPr>
          <w:rFonts w:ascii="Times New Roman" w:hAnsi="Times New Roman" w:cs="Times New Roman"/>
          <w:sz w:val="28"/>
          <w:szCs w:val="28"/>
        </w:rPr>
      </w:pPr>
    </w:p>
    <w:p w:rsidR="00EB0BEF" w:rsidRDefault="00EB0BEF" w:rsidP="005E3804">
      <w:pPr>
        <w:jc w:val="both"/>
        <w:rPr>
          <w:rFonts w:ascii="Times New Roman" w:hAnsi="Times New Roman" w:cs="Times New Roman"/>
          <w:sz w:val="28"/>
          <w:szCs w:val="28"/>
        </w:rPr>
        <w:sectPr w:rsidR="00EB0BEF" w:rsidSect="00EB0BEF">
          <w:type w:val="continuous"/>
          <w:pgSz w:w="11906" w:h="16838"/>
          <w:pgMar w:top="1134" w:right="851" w:bottom="1134" w:left="1701" w:header="709" w:footer="709" w:gutter="0"/>
          <w:cols w:num="3" w:space="708"/>
          <w:titlePg/>
          <w:docGrid w:linePitch="360"/>
        </w:sect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Подсчитывается количество совпадающих с ключом ответов по каждому разделу методики. Затем вычисляется оценочный коэффициент коммуникативных (</w:t>
      </w:r>
      <w:proofErr w:type="spellStart"/>
      <w:r w:rsidRPr="009C5D32">
        <w:rPr>
          <w:rFonts w:ascii="Times New Roman" w:hAnsi="Times New Roman" w:cs="Times New Roman"/>
          <w:sz w:val="28"/>
          <w:szCs w:val="28"/>
        </w:rPr>
        <w:t>Кк</w:t>
      </w:r>
      <w:proofErr w:type="spellEnd"/>
      <w:r w:rsidRPr="009C5D32">
        <w:rPr>
          <w:rFonts w:ascii="Times New Roman" w:hAnsi="Times New Roman" w:cs="Times New Roman"/>
          <w:sz w:val="28"/>
          <w:szCs w:val="28"/>
        </w:rPr>
        <w:t xml:space="preserve">) и организаторских (Ко) склонностей школьников по формуле: К=0,05хС, где </w:t>
      </w:r>
      <w:proofErr w:type="gramStart"/>
      <w:r w:rsidRPr="009C5D32">
        <w:rPr>
          <w:rFonts w:ascii="Times New Roman" w:hAnsi="Times New Roman" w:cs="Times New Roman"/>
          <w:sz w:val="28"/>
          <w:szCs w:val="28"/>
        </w:rPr>
        <w:t>К</w:t>
      </w:r>
      <w:proofErr w:type="gramEnd"/>
      <w:r w:rsidRPr="009C5D32">
        <w:rPr>
          <w:rFonts w:ascii="Times New Roman" w:hAnsi="Times New Roman" w:cs="Times New Roman"/>
          <w:sz w:val="28"/>
          <w:szCs w:val="28"/>
        </w:rPr>
        <w:t xml:space="preserve"> – величина оценочного коэффициента, С – количество совпадающих с ключом ответов. Оценочный коэффициент может варьировать от 0 до 1. Показатели, близкие к 1, говорят о высоком уровне коммуникативных или организаторских склонностей, близкие к 0 – о низком </w:t>
      </w:r>
      <w:r w:rsidRPr="009C5D32">
        <w:rPr>
          <w:rFonts w:ascii="Times New Roman" w:hAnsi="Times New Roman" w:cs="Times New Roman"/>
          <w:sz w:val="28"/>
          <w:szCs w:val="28"/>
        </w:rPr>
        <w:lastRenderedPageBreak/>
        <w:t xml:space="preserve">уровне. Первичные показатели </w:t>
      </w:r>
      <w:proofErr w:type="spellStart"/>
      <w:r w:rsidRPr="009C5D32">
        <w:rPr>
          <w:rFonts w:ascii="Times New Roman" w:hAnsi="Times New Roman" w:cs="Times New Roman"/>
          <w:sz w:val="28"/>
          <w:szCs w:val="28"/>
        </w:rPr>
        <w:t>Кк</w:t>
      </w:r>
      <w:proofErr w:type="spellEnd"/>
      <w:r w:rsidRPr="009C5D32">
        <w:rPr>
          <w:rFonts w:ascii="Times New Roman" w:hAnsi="Times New Roman" w:cs="Times New Roman"/>
          <w:sz w:val="28"/>
          <w:szCs w:val="28"/>
        </w:rPr>
        <w:t xml:space="preserve"> и Кс могут быть переведены в баллы, свидетельствующие о разных уровнях изучаемых склонностей.</w:t>
      </w:r>
    </w:p>
    <w:p w:rsidR="008F5D11" w:rsidRPr="009C5D32" w:rsidRDefault="008F5D11" w:rsidP="005E3804">
      <w:pPr>
        <w:jc w:val="both"/>
        <w:rPr>
          <w:rFonts w:ascii="Times New Roman" w:hAnsi="Times New Roman" w:cs="Times New Roman"/>
          <w:sz w:val="28"/>
          <w:szCs w:val="28"/>
        </w:rPr>
      </w:pPr>
    </w:p>
    <w:p w:rsidR="002E2E38" w:rsidRDefault="002E2E38" w:rsidP="005E3804">
      <w:pPr>
        <w:jc w:val="both"/>
        <w:rPr>
          <w:rFonts w:ascii="Times New Roman" w:hAnsi="Times New Roman" w:cs="Times New Roman"/>
          <w:sz w:val="28"/>
          <w:szCs w:val="28"/>
        </w:rPr>
        <w:sectPr w:rsidR="002E2E38" w:rsidSect="00EB0BEF">
          <w:type w:val="continuous"/>
          <w:pgSz w:w="11906" w:h="16838"/>
          <w:pgMar w:top="1134" w:right="851" w:bottom="1134" w:left="1701" w:header="709" w:footer="709" w:gutter="0"/>
          <w:cols w:space="708"/>
          <w:titlePg/>
          <w:docGrid w:linePitch="360"/>
        </w:sect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Коммуникативные склонности</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Уровень</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0,10 – 0, 45</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1</w:t>
      </w:r>
      <w:r>
        <w:rPr>
          <w:rFonts w:ascii="Times New Roman" w:hAnsi="Times New Roman" w:cs="Times New Roman"/>
          <w:sz w:val="28"/>
          <w:szCs w:val="28"/>
        </w:rPr>
        <w:t xml:space="preserve"> </w:t>
      </w:r>
      <w:r w:rsidRPr="009C5D32">
        <w:rPr>
          <w:rFonts w:ascii="Times New Roman" w:hAnsi="Times New Roman" w:cs="Times New Roman"/>
          <w:sz w:val="28"/>
          <w:szCs w:val="28"/>
        </w:rPr>
        <w:t>Низкий</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0,46 – 0, 55</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2</w:t>
      </w:r>
      <w:r>
        <w:rPr>
          <w:rFonts w:ascii="Times New Roman" w:hAnsi="Times New Roman" w:cs="Times New Roman"/>
          <w:sz w:val="28"/>
          <w:szCs w:val="28"/>
        </w:rPr>
        <w:t xml:space="preserve"> </w:t>
      </w:r>
      <w:r w:rsidRPr="009C5D32">
        <w:rPr>
          <w:rFonts w:ascii="Times New Roman" w:hAnsi="Times New Roman" w:cs="Times New Roman"/>
          <w:sz w:val="28"/>
          <w:szCs w:val="28"/>
        </w:rPr>
        <w:t>Ниже среднего</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0,56 – 0, 65</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3</w:t>
      </w:r>
      <w:r>
        <w:rPr>
          <w:rFonts w:ascii="Times New Roman" w:hAnsi="Times New Roman" w:cs="Times New Roman"/>
          <w:sz w:val="28"/>
          <w:szCs w:val="28"/>
        </w:rPr>
        <w:t xml:space="preserve"> </w:t>
      </w:r>
      <w:r w:rsidRPr="009C5D32">
        <w:rPr>
          <w:rFonts w:ascii="Times New Roman" w:hAnsi="Times New Roman" w:cs="Times New Roman"/>
          <w:sz w:val="28"/>
          <w:szCs w:val="28"/>
        </w:rPr>
        <w:t>Средний</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0,66 – 0, 75</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4</w:t>
      </w:r>
      <w:r>
        <w:rPr>
          <w:rFonts w:ascii="Times New Roman" w:hAnsi="Times New Roman" w:cs="Times New Roman"/>
          <w:sz w:val="28"/>
          <w:szCs w:val="28"/>
        </w:rPr>
        <w:t xml:space="preserve"> </w:t>
      </w:r>
      <w:r w:rsidRPr="009C5D32">
        <w:rPr>
          <w:rFonts w:ascii="Times New Roman" w:hAnsi="Times New Roman" w:cs="Times New Roman"/>
          <w:sz w:val="28"/>
          <w:szCs w:val="28"/>
        </w:rPr>
        <w:t>Высокий</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0,76 – 1,00</w:t>
      </w:r>
    </w:p>
    <w:p w:rsidR="002E2E38" w:rsidRPr="009C5D32" w:rsidRDefault="002E2E38" w:rsidP="002E2E38">
      <w:pPr>
        <w:jc w:val="both"/>
        <w:rPr>
          <w:rFonts w:ascii="Times New Roman" w:hAnsi="Times New Roman" w:cs="Times New Roman"/>
          <w:sz w:val="28"/>
          <w:szCs w:val="28"/>
        </w:rPr>
      </w:pPr>
      <w:r w:rsidRPr="009C5D32">
        <w:rPr>
          <w:rFonts w:ascii="Times New Roman" w:hAnsi="Times New Roman" w:cs="Times New Roman"/>
          <w:sz w:val="28"/>
          <w:szCs w:val="28"/>
        </w:rPr>
        <w:t>5</w:t>
      </w:r>
      <w:r>
        <w:rPr>
          <w:rFonts w:ascii="Times New Roman" w:hAnsi="Times New Roman" w:cs="Times New Roman"/>
          <w:sz w:val="28"/>
          <w:szCs w:val="28"/>
        </w:rPr>
        <w:t xml:space="preserve"> </w:t>
      </w:r>
      <w:r w:rsidRPr="009C5D32">
        <w:rPr>
          <w:rFonts w:ascii="Times New Roman" w:hAnsi="Times New Roman" w:cs="Times New Roman"/>
          <w:sz w:val="28"/>
          <w:szCs w:val="28"/>
        </w:rPr>
        <w:t>Очень высокий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Организаторские склонности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0,20 – 0, 55</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w:t>
      </w:r>
      <w:r w:rsidR="002E2E38">
        <w:rPr>
          <w:rFonts w:ascii="Times New Roman" w:hAnsi="Times New Roman" w:cs="Times New Roman"/>
          <w:sz w:val="28"/>
          <w:szCs w:val="28"/>
        </w:rPr>
        <w:t xml:space="preserve"> </w:t>
      </w:r>
      <w:r w:rsidRPr="009C5D32">
        <w:rPr>
          <w:rFonts w:ascii="Times New Roman" w:hAnsi="Times New Roman" w:cs="Times New Roman"/>
          <w:sz w:val="28"/>
          <w:szCs w:val="28"/>
        </w:rPr>
        <w:t>Низкий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0,56 – 0, 65</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w:t>
      </w:r>
      <w:r w:rsidR="002E2E38">
        <w:rPr>
          <w:rFonts w:ascii="Times New Roman" w:hAnsi="Times New Roman" w:cs="Times New Roman"/>
          <w:sz w:val="28"/>
          <w:szCs w:val="28"/>
        </w:rPr>
        <w:t xml:space="preserve"> </w:t>
      </w:r>
      <w:r w:rsidRPr="009C5D32">
        <w:rPr>
          <w:rFonts w:ascii="Times New Roman" w:hAnsi="Times New Roman" w:cs="Times New Roman"/>
          <w:sz w:val="28"/>
          <w:szCs w:val="28"/>
        </w:rPr>
        <w:t>Ниже среднего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0,66 – 0,70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w:t>
      </w:r>
      <w:r w:rsidR="002E2E38">
        <w:rPr>
          <w:rFonts w:ascii="Times New Roman" w:hAnsi="Times New Roman" w:cs="Times New Roman"/>
          <w:sz w:val="28"/>
          <w:szCs w:val="28"/>
        </w:rPr>
        <w:t xml:space="preserve"> </w:t>
      </w:r>
      <w:r w:rsidRPr="009C5D32">
        <w:rPr>
          <w:rFonts w:ascii="Times New Roman" w:hAnsi="Times New Roman" w:cs="Times New Roman"/>
          <w:sz w:val="28"/>
          <w:szCs w:val="28"/>
        </w:rPr>
        <w:t>Средний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0,71 – 0,80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w:t>
      </w:r>
      <w:r w:rsidR="002E2E38">
        <w:rPr>
          <w:rFonts w:ascii="Times New Roman" w:hAnsi="Times New Roman" w:cs="Times New Roman"/>
          <w:sz w:val="28"/>
          <w:szCs w:val="28"/>
        </w:rPr>
        <w:t xml:space="preserve"> </w:t>
      </w:r>
      <w:r w:rsidRPr="009C5D32">
        <w:rPr>
          <w:rFonts w:ascii="Times New Roman" w:hAnsi="Times New Roman" w:cs="Times New Roman"/>
          <w:sz w:val="28"/>
          <w:szCs w:val="28"/>
        </w:rPr>
        <w:t>Высокий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0,81 – 1,00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w:t>
      </w:r>
      <w:r w:rsidR="002E2E38">
        <w:rPr>
          <w:rFonts w:ascii="Times New Roman" w:hAnsi="Times New Roman" w:cs="Times New Roman"/>
          <w:sz w:val="28"/>
          <w:szCs w:val="28"/>
        </w:rPr>
        <w:t xml:space="preserve"> </w:t>
      </w:r>
      <w:r w:rsidRPr="009C5D32">
        <w:rPr>
          <w:rFonts w:ascii="Times New Roman" w:hAnsi="Times New Roman" w:cs="Times New Roman"/>
          <w:sz w:val="28"/>
          <w:szCs w:val="28"/>
        </w:rPr>
        <w:t>Очень высокий</w:t>
      </w:r>
    </w:p>
    <w:p w:rsidR="002E2E38" w:rsidRDefault="002E2E38" w:rsidP="005E3804">
      <w:pPr>
        <w:jc w:val="both"/>
        <w:rPr>
          <w:rFonts w:ascii="Times New Roman" w:hAnsi="Times New Roman" w:cs="Times New Roman"/>
          <w:sz w:val="28"/>
          <w:szCs w:val="28"/>
        </w:rPr>
        <w:sectPr w:rsidR="002E2E38" w:rsidSect="002E2E38">
          <w:type w:val="continuous"/>
          <w:pgSz w:w="11906" w:h="16838"/>
          <w:pgMar w:top="1134" w:right="851" w:bottom="1134" w:left="1701" w:header="709" w:footer="709" w:gutter="0"/>
          <w:cols w:num="2" w:space="708"/>
          <w:titlePg/>
          <w:docGrid w:linePitch="360"/>
        </w:sectPr>
      </w:pPr>
    </w:p>
    <w:p w:rsidR="008F5D11" w:rsidRPr="009C5D32" w:rsidRDefault="008F5D11" w:rsidP="005E3804">
      <w:pPr>
        <w:jc w:val="both"/>
        <w:rPr>
          <w:rFonts w:ascii="Times New Roman" w:hAnsi="Times New Roman" w:cs="Times New Roman"/>
          <w:sz w:val="28"/>
          <w:szCs w:val="28"/>
        </w:rPr>
      </w:pPr>
    </w:p>
    <w:p w:rsidR="008F5D11" w:rsidRPr="002E2E38" w:rsidRDefault="008F5D11" w:rsidP="005E3804">
      <w:pPr>
        <w:jc w:val="both"/>
        <w:rPr>
          <w:rFonts w:ascii="Times New Roman" w:hAnsi="Times New Roman" w:cs="Times New Roman"/>
          <w:i/>
          <w:sz w:val="28"/>
          <w:szCs w:val="28"/>
        </w:rPr>
      </w:pPr>
      <w:r w:rsidRPr="002E2E38">
        <w:rPr>
          <w:rFonts w:ascii="Times New Roman" w:hAnsi="Times New Roman" w:cs="Times New Roman"/>
          <w:i/>
          <w:sz w:val="28"/>
          <w:szCs w:val="28"/>
        </w:rPr>
        <w:t>Социометрия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Цель: выяснение межличностных отношений и выявление лидеров в классе.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Метод социометрии заключается в следующем: на карточке в правом углу записывается фамилия опрашиваемого, затем в пункте 1,2,3 он записывает фамилии учащихся группы по вопросам: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Кого бы ты пригласил к себе на день рождения? (эмоциональный лидер)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 кем бы из ребят ты пошёл в трудный поход? (универсальный лидер)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 кем бы ты хотел работать, готовиться к чему-либо в паре? (деловой лидер)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Обработка результатов представляет собой матрицу, где по вертикали записываются под номерами по алфавиту фамилии, по горизонтали - только их номера. На соответствующих пересечениях цифрами 1,2,3 обозначают тех, кого выбрал каждый испытуемый в 1-ю, 2-ю, и 3-ю очередь (в соответствии с вопросами 1,2, 3). Номера мальчиков обычно обводятся треугольниками, девочек — кружочками. Взаимный выбор обводится кружком.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 xml:space="preserve">На основе </w:t>
      </w:r>
      <w:proofErr w:type="spellStart"/>
      <w:r w:rsidRPr="009C5D32">
        <w:rPr>
          <w:rFonts w:ascii="Times New Roman" w:hAnsi="Times New Roman" w:cs="Times New Roman"/>
          <w:sz w:val="28"/>
          <w:szCs w:val="28"/>
        </w:rPr>
        <w:t>социоматрицы</w:t>
      </w:r>
      <w:proofErr w:type="spellEnd"/>
      <w:r w:rsidRPr="009C5D32">
        <w:rPr>
          <w:rFonts w:ascii="Times New Roman" w:hAnsi="Times New Roman" w:cs="Times New Roman"/>
          <w:sz w:val="28"/>
          <w:szCs w:val="28"/>
        </w:rPr>
        <w:t xml:space="preserve"> идёт построение </w:t>
      </w:r>
      <w:proofErr w:type="spellStart"/>
      <w:r w:rsidRPr="009C5D32">
        <w:rPr>
          <w:rFonts w:ascii="Times New Roman" w:hAnsi="Times New Roman" w:cs="Times New Roman"/>
          <w:sz w:val="28"/>
          <w:szCs w:val="28"/>
        </w:rPr>
        <w:t>социограммы</w:t>
      </w:r>
      <w:proofErr w:type="spellEnd"/>
      <w:r w:rsidRPr="009C5D32">
        <w:rPr>
          <w:rFonts w:ascii="Times New Roman" w:hAnsi="Times New Roman" w:cs="Times New Roman"/>
          <w:sz w:val="28"/>
          <w:szCs w:val="28"/>
        </w:rPr>
        <w:t xml:space="preserve"> - карты социометрических выборов. </w:t>
      </w:r>
      <w:proofErr w:type="spellStart"/>
      <w:r w:rsidRPr="009C5D32">
        <w:rPr>
          <w:rFonts w:ascii="Times New Roman" w:hAnsi="Times New Roman" w:cs="Times New Roman"/>
          <w:sz w:val="28"/>
          <w:szCs w:val="28"/>
        </w:rPr>
        <w:t>Социограмма</w:t>
      </w:r>
      <w:proofErr w:type="spellEnd"/>
      <w:r w:rsidRPr="009C5D32">
        <w:rPr>
          <w:rFonts w:ascii="Times New Roman" w:hAnsi="Times New Roman" w:cs="Times New Roman"/>
          <w:sz w:val="28"/>
          <w:szCs w:val="28"/>
        </w:rPr>
        <w:t xml:space="preserve"> представляет собой четыре концентрические окружности, в которые помещают все номера учащихся класса. В первый круг (центральный) помещают тех, кто набрал наибольшее количество положительных выборов (так называемые «социометрические звезды», которые получили 6 и более выборов), во второй круг - «предпочитаемых» (имеющих 3 - 5 выборов), в третий - «пренебрегаемых» (1-2 выбора), в четвертый - «изолированных» (не получивших ни одного выбора). Взаимный выбор обозначают сплошной линией между двумя соответствующими номерами, невзаимный - сплошной линией со стрелкой (от того, кто выбирал, к тому, кого он выбрал). Номера формальных лидеров (командира, старосты и т. п.) заштриховывают. Следовательно, чем ближе к центру круга располагается член группы, тем выше его положительный статус и наоборот.</w:t>
      </w:r>
    </w:p>
    <w:p w:rsidR="008F5D11" w:rsidRPr="009C5D32" w:rsidRDefault="008F5D11" w:rsidP="005E3804">
      <w:pPr>
        <w:jc w:val="both"/>
        <w:rPr>
          <w:rFonts w:ascii="Times New Roman" w:hAnsi="Times New Roman" w:cs="Times New Roman"/>
          <w:sz w:val="28"/>
          <w:szCs w:val="28"/>
        </w:rPr>
      </w:pPr>
    </w:p>
    <w:p w:rsidR="008F5D11" w:rsidRPr="007E1AA2" w:rsidRDefault="008F5D11" w:rsidP="005E3804">
      <w:pPr>
        <w:jc w:val="both"/>
        <w:rPr>
          <w:rFonts w:ascii="Times New Roman" w:hAnsi="Times New Roman" w:cs="Times New Roman"/>
          <w:i/>
          <w:sz w:val="28"/>
          <w:szCs w:val="28"/>
        </w:rPr>
      </w:pPr>
      <w:r w:rsidRPr="007E1AA2">
        <w:rPr>
          <w:rFonts w:ascii="Times New Roman" w:hAnsi="Times New Roman" w:cs="Times New Roman"/>
          <w:i/>
          <w:sz w:val="28"/>
          <w:szCs w:val="28"/>
        </w:rPr>
        <w:t xml:space="preserve">Опросник </w:t>
      </w:r>
      <w:proofErr w:type="spellStart"/>
      <w:r w:rsidRPr="007E1AA2">
        <w:rPr>
          <w:rFonts w:ascii="Times New Roman" w:hAnsi="Times New Roman" w:cs="Times New Roman"/>
          <w:i/>
          <w:sz w:val="28"/>
          <w:szCs w:val="28"/>
        </w:rPr>
        <w:t>Айзенка</w:t>
      </w:r>
      <w:proofErr w:type="spellEnd"/>
      <w:r w:rsidRPr="007E1AA2">
        <w:rPr>
          <w:rFonts w:ascii="Times New Roman" w:hAnsi="Times New Roman" w:cs="Times New Roman"/>
          <w:i/>
          <w:sz w:val="28"/>
          <w:szCs w:val="28"/>
        </w:rPr>
        <w:t xml:space="preserve"> по определению темперамента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Инструкция. Вам предлагается несколько вопросов. На каждый вопрос отвечайте только «Да» или «Нет». Долго не задумывайтесь над ответами, будьте искренни.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Текст вопросника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Часто ли вы испытываете тягу к новым впечатлениям, к тому, чтобы отвлечься, испытать сильные ощущения?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Часто ли вы чувствуете, что нуждаетесь в друзьях, которые могут вас понять, ободрить, посочувствовать?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Считаете ли вы себя беззаботным человеком?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Очень ли трудно вам отказаться от своих намерений?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Обдумываете ли вы свои дела не спеша и предпочитаете ли подождать, прежде чем действовать?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 Всегда ли вы сдерживаете свои обещания, даже если это вам невыгодно?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7. Часто ли у вас бывают спады и подъемы настроения?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8. Быстро ли вы обычно действуете и говорите?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9. Возникало ли у вас когда-нибудь чувство, что вы несчастны, хотя никакой серьезной причины для этого не было?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10. Верно ли, что на «спор» вы способны решиться на все?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11. Смущаетесь ли вы, когда хотите познакомиться с человеком противоположного пола, который вам симпатичен?</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12. Бывает ли когда-нибудь, что, разозлившись, вы выходите из себя?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13. Часто ли бывает, что вы действуете необдуманно, под влиянием момента?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14. Часто ли вас беспокоит мысль о том, что вам не следовало что-либо делать или говорить?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15. Предпочитаете ли вы чтение книг встречам с людьми?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16. Верно ли, что вас легко задеть?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17. Любите ли вы часто бывать в компании?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18. Бывают ли у вас такие мысли, которыми вам бы не хотелось делиться с другими?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19. Верно ли, что иногда вы настолько полны энергии, что все горит в руках, а иногда чувствуете усталость?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20. Стараетесь ли вы ограничить круг своих знакомств небольшим числом самых близких друзей?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21. Много ли вы мечтаете?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22. Когда на вас кричат, отвечаете ли вы тем же?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23. Считаете ли вы все свои привычки хорошими?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24. Часто ли у вас появляется чувство, что вы в чем-то виноваты?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25. Способны ли вы иногда дать волю своим чувствам и беззаботно развлекаться в веселой компании?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26. Можно ли сказать, что нервы у вас часто бывают натянуты до предела?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27. Слывете ли вы человеком живым и веселым?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28. После того как дело сделано, часто ли вы мысленно возвращаетесь к нему и думаете, что смогли бы сделать лучше?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29. Чувствуете ли вы себя неспокойно, находясь в большой компании?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30. Бывает ли, что вы передаете слухи?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31. Бывает ли, что вам не спится из-за того, что в голову лезут разные мысли?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32. Если вы хотите что-то узнать, вы предпочитаете найти это в книге или спросить у людей?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33. Бывает ли у вас сильное сердцебиение?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34. Нравится ли вам работа, требующая сосредоточения?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35. Бывают ли у вас приступы дрожи?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36. Всегда ли вы говорите правду?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37. Бывает ли вам неприятно находиться в компании, где подшучивают друг над другом?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38. Раздражительны ли вы?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39. Нравится ли вам работа, требующая быстродействия?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40. Верно ли, что вам часто не дают покоя мысли о разных неприятностях и ужасах, которые могли бы произойти, хотя все закончилось благополучно?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41. Верно ли, что вы неторопливы в движениях и несколько медлительны?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42. Опаздываете ли вы когда-нибудь на работу или на встречу с кем-либо?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43. Часто ли вам снятся кошмары?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44. Верно ли, что вы так любите поговорить, что не упускаете любого случая побеседовать с новым человеком?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45. Беспокоят ли вас какие-нибудь боли?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46. Огорчились бы вы, если бы долго не могли видеться с друзьями?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47. Вы нервный человек?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48. Есть ли среди ваших знакомых те, которые явно вам не нравятся?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49. Вы уверенный в себе человек?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50. Легко ли вас задевает критика ваших недостатков или вашей работы?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51. Трудно ли вам получить настоящее удовольствие от мероприятий, в которых участвует много народу?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52. Беспокоит ли вас чувство, что вы чем-то хуже других?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53. Сумели бы вы внести оживление в скучную компанию?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54. Бывает ли, что вы говорите о вещах, в которых совсем не разбираетесь?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55. Беспокоитесь ли вы о своем здоровье?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56. Любите ли вы подшутить над другими?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57. Страдаете ли вы бессонницей?</w:t>
      </w:r>
    </w:p>
    <w:p w:rsidR="00366685" w:rsidRDefault="00366685" w:rsidP="005E3804">
      <w:pPr>
        <w:jc w:val="both"/>
        <w:rPr>
          <w:rFonts w:ascii="Times New Roman" w:hAnsi="Times New Roman" w:cs="Times New Roman"/>
          <w:sz w:val="28"/>
          <w:szCs w:val="28"/>
        </w:rPr>
      </w:pPr>
    </w:p>
    <w:p w:rsidR="00366685" w:rsidRDefault="00366685"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Обработка результатов</w:t>
      </w:r>
    </w:p>
    <w:p w:rsidR="008F5D11" w:rsidRPr="009C5D32" w:rsidRDefault="007E1AA2" w:rsidP="005E3804">
      <w:pPr>
        <w:jc w:val="both"/>
        <w:rPr>
          <w:rFonts w:ascii="Times New Roman" w:hAnsi="Times New Roman" w:cs="Times New Roman"/>
          <w:sz w:val="28"/>
          <w:szCs w:val="28"/>
        </w:rPr>
      </w:pPr>
      <w:r>
        <w:rPr>
          <w:rFonts w:ascii="Times New Roman" w:hAnsi="Times New Roman" w:cs="Times New Roman"/>
          <w:sz w:val="28"/>
          <w:szCs w:val="28"/>
        </w:rPr>
        <w:t xml:space="preserve">Экстраверсия – находится </w:t>
      </w:r>
      <w:r w:rsidR="008F5D11" w:rsidRPr="009C5D32">
        <w:rPr>
          <w:rFonts w:ascii="Times New Roman" w:hAnsi="Times New Roman" w:cs="Times New Roman"/>
          <w:sz w:val="28"/>
          <w:szCs w:val="28"/>
        </w:rPr>
        <w:t>сумма ответов «Да» в вопросах 1, 3, 8, 10, 13, 17, 22, 25, 27, 39, 44, 46, 49, 53, 56 и ответов «Нет» в вопросах 5, 15, 20, 29, 32, 37, 41, 51.</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сумма баллов равна 0</w:t>
      </w:r>
      <w:r w:rsidR="007E1AA2">
        <w:rPr>
          <w:rFonts w:ascii="Times New Roman" w:hAnsi="Times New Roman" w:cs="Times New Roman"/>
          <w:sz w:val="28"/>
          <w:szCs w:val="28"/>
        </w:rPr>
        <w:t xml:space="preserve"> – </w:t>
      </w:r>
      <w:r w:rsidRPr="009C5D32">
        <w:rPr>
          <w:rFonts w:ascii="Times New Roman" w:hAnsi="Times New Roman" w:cs="Times New Roman"/>
          <w:sz w:val="28"/>
          <w:szCs w:val="28"/>
        </w:rPr>
        <w:t xml:space="preserve">10, то вы интроверт, замкнуты внутри себя. Если 11 </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 14, то вы </w:t>
      </w:r>
      <w:proofErr w:type="spellStart"/>
      <w:r w:rsidRPr="009C5D32">
        <w:rPr>
          <w:rFonts w:ascii="Times New Roman" w:hAnsi="Times New Roman" w:cs="Times New Roman"/>
          <w:sz w:val="28"/>
          <w:szCs w:val="28"/>
        </w:rPr>
        <w:t>амбиверт</w:t>
      </w:r>
      <w:proofErr w:type="spellEnd"/>
      <w:r w:rsidRPr="009C5D32">
        <w:rPr>
          <w:rFonts w:ascii="Times New Roman" w:hAnsi="Times New Roman" w:cs="Times New Roman"/>
          <w:sz w:val="28"/>
          <w:szCs w:val="28"/>
        </w:rPr>
        <w:t>, общаетесь, когда вам это нужно. Если 15</w:t>
      </w:r>
      <w:r w:rsidR="007E1AA2">
        <w:rPr>
          <w:rFonts w:ascii="Times New Roman" w:hAnsi="Times New Roman" w:cs="Times New Roman"/>
          <w:sz w:val="28"/>
          <w:szCs w:val="28"/>
        </w:rPr>
        <w:t xml:space="preserve"> – </w:t>
      </w:r>
      <w:r w:rsidRPr="009C5D32">
        <w:rPr>
          <w:rFonts w:ascii="Times New Roman" w:hAnsi="Times New Roman" w:cs="Times New Roman"/>
          <w:sz w:val="28"/>
          <w:szCs w:val="28"/>
        </w:rPr>
        <w:t>24, то вы экстраверт, общительны, обращены к внешнему миру.</w:t>
      </w:r>
    </w:p>
    <w:p w:rsidR="008F5D11" w:rsidRPr="009C5D32" w:rsidRDefault="008F5D11" w:rsidP="005E3804">
      <w:pPr>
        <w:jc w:val="both"/>
        <w:rPr>
          <w:rFonts w:ascii="Times New Roman" w:hAnsi="Times New Roman" w:cs="Times New Roman"/>
          <w:sz w:val="28"/>
          <w:szCs w:val="28"/>
        </w:rPr>
      </w:pPr>
      <w:proofErr w:type="spellStart"/>
      <w:r w:rsidRPr="009C5D32">
        <w:rPr>
          <w:rFonts w:ascii="Times New Roman" w:hAnsi="Times New Roman" w:cs="Times New Roman"/>
          <w:sz w:val="28"/>
          <w:szCs w:val="28"/>
        </w:rPr>
        <w:t>Невротизм</w:t>
      </w:r>
      <w:proofErr w:type="spellEnd"/>
      <w:r w:rsidRPr="009C5D32">
        <w:rPr>
          <w:rFonts w:ascii="Times New Roman" w:hAnsi="Times New Roman" w:cs="Times New Roman"/>
          <w:sz w:val="28"/>
          <w:szCs w:val="28"/>
        </w:rPr>
        <w:t xml:space="preserve"> </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 находится количество ответов «Да» в вопросах 2, 4, 7, 9, 11, 14, 16, 19, 21, 23, 26, 28, 31, 33, 35, 38, 40, 43, 45, 47, 50, 52, 55, 57.</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Если количество ответов «Да» равно 0-10, то </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 эмоциональная устойчивость. Если 11</w:t>
      </w:r>
      <w:r w:rsidR="007E1AA2">
        <w:rPr>
          <w:rFonts w:ascii="Times New Roman" w:hAnsi="Times New Roman" w:cs="Times New Roman"/>
          <w:sz w:val="28"/>
          <w:szCs w:val="28"/>
        </w:rPr>
        <w:t xml:space="preserve"> – </w:t>
      </w:r>
      <w:r w:rsidRPr="009C5D32">
        <w:rPr>
          <w:rFonts w:ascii="Times New Roman" w:hAnsi="Times New Roman" w:cs="Times New Roman"/>
          <w:sz w:val="28"/>
          <w:szCs w:val="28"/>
        </w:rPr>
        <w:t xml:space="preserve">16, то </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 эмоциональная впечатлительность. Если 17</w:t>
      </w:r>
      <w:r w:rsidR="007E1AA2">
        <w:rPr>
          <w:rFonts w:ascii="Times New Roman" w:hAnsi="Times New Roman" w:cs="Times New Roman"/>
          <w:sz w:val="28"/>
          <w:szCs w:val="28"/>
        </w:rPr>
        <w:t xml:space="preserve"> – </w:t>
      </w:r>
      <w:r w:rsidRPr="009C5D32">
        <w:rPr>
          <w:rFonts w:ascii="Times New Roman" w:hAnsi="Times New Roman" w:cs="Times New Roman"/>
          <w:sz w:val="28"/>
          <w:szCs w:val="28"/>
        </w:rPr>
        <w:t>22, то появляются отдельные признаки расшатанности нервной системы. Если 23</w:t>
      </w:r>
      <w:r w:rsidR="007E1AA2">
        <w:rPr>
          <w:rFonts w:ascii="Times New Roman" w:hAnsi="Times New Roman" w:cs="Times New Roman"/>
          <w:sz w:val="28"/>
          <w:szCs w:val="28"/>
        </w:rPr>
        <w:t xml:space="preserve"> –</w:t>
      </w:r>
      <w:r w:rsidRPr="009C5D32">
        <w:rPr>
          <w:rFonts w:ascii="Times New Roman" w:hAnsi="Times New Roman" w:cs="Times New Roman"/>
          <w:sz w:val="28"/>
          <w:szCs w:val="28"/>
        </w:rPr>
        <w:t xml:space="preserve">24, то </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 </w:t>
      </w:r>
      <w:proofErr w:type="spellStart"/>
      <w:r w:rsidRPr="009C5D32">
        <w:rPr>
          <w:rFonts w:ascii="Times New Roman" w:hAnsi="Times New Roman" w:cs="Times New Roman"/>
          <w:sz w:val="28"/>
          <w:szCs w:val="28"/>
        </w:rPr>
        <w:t>невротизм</w:t>
      </w:r>
      <w:proofErr w:type="spellEnd"/>
      <w:r w:rsidRPr="009C5D32">
        <w:rPr>
          <w:rFonts w:ascii="Times New Roman" w:hAnsi="Times New Roman" w:cs="Times New Roman"/>
          <w:sz w:val="28"/>
          <w:szCs w:val="28"/>
        </w:rPr>
        <w:t>, граничащий с патологией, возможен срыв, невроз.</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Ложь </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 находится сумма баллов ответов «Да» в вопросах 6, 24, 36 и ответов «Нет» в вопросах 12, 18, 30, 42, 48, 54.</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набранное количество баллов 0</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3 </w:t>
      </w:r>
      <w:r w:rsidR="007E1AA2">
        <w:rPr>
          <w:rFonts w:ascii="Times New Roman" w:hAnsi="Times New Roman" w:cs="Times New Roman"/>
          <w:sz w:val="28"/>
          <w:szCs w:val="28"/>
        </w:rPr>
        <w:t>–</w:t>
      </w:r>
      <w:r w:rsidRPr="009C5D32">
        <w:rPr>
          <w:rFonts w:ascii="Times New Roman" w:hAnsi="Times New Roman" w:cs="Times New Roman"/>
          <w:sz w:val="28"/>
          <w:szCs w:val="28"/>
        </w:rPr>
        <w:t xml:space="preserve"> норма человеческой лжи, ответам можно доверять. Если 4</w:t>
      </w:r>
      <w:r w:rsidR="007E1AA2">
        <w:rPr>
          <w:rFonts w:ascii="Times New Roman" w:hAnsi="Times New Roman" w:cs="Times New Roman"/>
          <w:sz w:val="28"/>
          <w:szCs w:val="28"/>
        </w:rPr>
        <w:t>–</w:t>
      </w:r>
      <w:r w:rsidRPr="009C5D32">
        <w:rPr>
          <w:rFonts w:ascii="Times New Roman" w:hAnsi="Times New Roman" w:cs="Times New Roman"/>
          <w:sz w:val="28"/>
          <w:szCs w:val="28"/>
        </w:rPr>
        <w:t>5, то сомнительно. Если 6</w:t>
      </w:r>
      <w:r w:rsidR="007E1AA2">
        <w:rPr>
          <w:rFonts w:ascii="Times New Roman" w:hAnsi="Times New Roman" w:cs="Times New Roman"/>
          <w:sz w:val="28"/>
          <w:szCs w:val="28"/>
        </w:rPr>
        <w:t>–</w:t>
      </w:r>
      <w:r w:rsidRPr="009C5D32">
        <w:rPr>
          <w:rFonts w:ascii="Times New Roman" w:hAnsi="Times New Roman" w:cs="Times New Roman"/>
          <w:sz w:val="28"/>
          <w:szCs w:val="28"/>
        </w:rPr>
        <w:t>9, то ответы недостоверны.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Если ответам можно доверять, то по полученным данным строится график.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Сангвиник-экстраверт: стабильная личность, социален, направлен к внешнему миру, общителен, порой болтлив, беззаботный, веселый, любит лидерство, много друзей, жизнерадостен.</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Холерик-экстраверт: нестабильная личность, обидчив, возбужден, </w:t>
      </w:r>
      <w:proofErr w:type="spellStart"/>
      <w:r w:rsidRPr="009C5D32">
        <w:rPr>
          <w:rFonts w:ascii="Times New Roman" w:hAnsi="Times New Roman" w:cs="Times New Roman"/>
          <w:sz w:val="28"/>
          <w:szCs w:val="28"/>
        </w:rPr>
        <w:t>несдержан</w:t>
      </w:r>
      <w:proofErr w:type="spellEnd"/>
      <w:r w:rsidRPr="009C5D32">
        <w:rPr>
          <w:rFonts w:ascii="Times New Roman" w:hAnsi="Times New Roman" w:cs="Times New Roman"/>
          <w:sz w:val="28"/>
          <w:szCs w:val="28"/>
        </w:rPr>
        <w:t xml:space="preserve">, агрессивен, импульсивен, оптимистичен, активен, но работоспособность и настроение нестабильны, цикличны. В ситуации стресса — склонность к </w:t>
      </w:r>
      <w:proofErr w:type="spellStart"/>
      <w:r w:rsidRPr="009C5D32">
        <w:rPr>
          <w:rFonts w:ascii="Times New Roman" w:hAnsi="Times New Roman" w:cs="Times New Roman"/>
          <w:sz w:val="28"/>
          <w:szCs w:val="28"/>
        </w:rPr>
        <w:t>истерико</w:t>
      </w:r>
      <w:proofErr w:type="spellEnd"/>
      <w:r w:rsidRPr="009C5D32">
        <w:rPr>
          <w:rFonts w:ascii="Times New Roman" w:hAnsi="Times New Roman" w:cs="Times New Roman"/>
          <w:sz w:val="28"/>
          <w:szCs w:val="28"/>
        </w:rPr>
        <w:t>-психопатическим реакциям.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Флегматик-</w:t>
      </w:r>
      <w:proofErr w:type="spellStart"/>
      <w:r w:rsidRPr="009C5D32">
        <w:rPr>
          <w:rFonts w:ascii="Times New Roman" w:hAnsi="Times New Roman" w:cs="Times New Roman"/>
          <w:sz w:val="28"/>
          <w:szCs w:val="28"/>
        </w:rPr>
        <w:t>интраверт</w:t>
      </w:r>
      <w:proofErr w:type="spellEnd"/>
      <w:r w:rsidRPr="009C5D32">
        <w:rPr>
          <w:rFonts w:ascii="Times New Roman" w:hAnsi="Times New Roman" w:cs="Times New Roman"/>
          <w:sz w:val="28"/>
          <w:szCs w:val="28"/>
        </w:rPr>
        <w:t>: стабильная личность, медлителен, спокоен, пассивен, невозмутим, осторожен, задумчив, мирный, сдержанный, надежный, спокойный в отношениях, способен выдержать длительные невзгоды без срывов здоровья и настроения.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Меланхолик-</w:t>
      </w:r>
      <w:proofErr w:type="spellStart"/>
      <w:r w:rsidRPr="009C5D32">
        <w:rPr>
          <w:rFonts w:ascii="Times New Roman" w:hAnsi="Times New Roman" w:cs="Times New Roman"/>
          <w:sz w:val="28"/>
          <w:szCs w:val="28"/>
        </w:rPr>
        <w:t>интраверт</w:t>
      </w:r>
      <w:proofErr w:type="spellEnd"/>
      <w:r w:rsidRPr="009C5D32">
        <w:rPr>
          <w:rFonts w:ascii="Times New Roman" w:hAnsi="Times New Roman" w:cs="Times New Roman"/>
          <w:sz w:val="28"/>
          <w:szCs w:val="28"/>
        </w:rPr>
        <w:t>: нестабильная личность, тревожен, пессимистичен, очень сдержан внешне, но чувствителен и эмоционален внутри, интеллектуальный, склонен к размышлениям. В ситуации стресса — склонность к внутренней тревоге, депрессии, срыву или ухудшению результатов деятельности (стресс кролика).</w:t>
      </w: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ПРОФЕССИОНАЛЬНЫЕ ИНТЕРЕСЫ И СКЛОННОСТИ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АНКЕТА САМООПРЕДЕЛЕНИЯ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Если вы уже выбрали профессию, напишите, какую _________</w:t>
      </w:r>
      <w:r w:rsidR="00E07653">
        <w:rPr>
          <w:rFonts w:ascii="Times New Roman" w:hAnsi="Times New Roman" w:cs="Times New Roman"/>
          <w:sz w:val="28"/>
          <w:szCs w:val="28"/>
        </w:rPr>
        <w:t>___________</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Что повлияло на ваш выбор? (для тех, кто уже выбрал)</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высокая зарплата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престижно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мне это интересно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посоветовали родители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возможность трудоустройства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Если не выбрали, то почему? (для тех, кто еще не выбрал)</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плохо знаю мир профессий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плохо знаю свои возможности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не могу выбрать из разных вариантов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не знаю, как выбирать профессию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еще не задумывался об этом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Что вы знаете о своей будущей профессии? (для тех, кто уже выбрал профессию)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предмет, содержание, условия труда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профессионально важные качества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где можно получить эту профессию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спрос на профессию на рынке труда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все вышеперечисленное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 ничего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Знаете ли вы средний размер заработной платы в своем регионе? Когда вы будете работать, планируете зарабатывать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примерно столько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в два раза больше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в три раза больше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4) в десять раз больше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не думаю об этом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 В будущем я, скорее всего, предпочту (один вариант):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небольшой, но стабильный доход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много работать и много получать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мало работать и мало получать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возможность высокой прибыли с риском все потерять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не думаю об этом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7. При достижении моих профессиональных целей важнее всего (не более трех вариантов)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деньги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связи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трудолюбие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способности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5) образование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6) случай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8. Желательный для вас профиль обучения ___________________</w:t>
      </w:r>
      <w:r w:rsidR="00E07653">
        <w:rPr>
          <w:rFonts w:ascii="Times New Roman" w:hAnsi="Times New Roman" w:cs="Times New Roman"/>
          <w:sz w:val="28"/>
          <w:szCs w:val="28"/>
        </w:rPr>
        <w:t>___________</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9. Желательный для вас способ получения профессии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1) среднее профессиональное образование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2) высшее профессиональное образование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3) обучение на рабочем месте, курсы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4) обучение не требуется</w:t>
      </w:r>
    </w:p>
    <w:p w:rsidR="008F5D11" w:rsidRPr="009C5D32" w:rsidRDefault="008F5D11" w:rsidP="005E3804">
      <w:pPr>
        <w:jc w:val="both"/>
        <w:rPr>
          <w:rFonts w:ascii="Times New Roman" w:hAnsi="Times New Roman" w:cs="Times New Roman"/>
          <w:sz w:val="28"/>
          <w:szCs w:val="28"/>
        </w:rPr>
      </w:pPr>
    </w:p>
    <w:p w:rsidR="00366685" w:rsidRDefault="00366685" w:rsidP="005E3804">
      <w:pPr>
        <w:jc w:val="both"/>
        <w:rPr>
          <w:rFonts w:ascii="Times New Roman" w:hAnsi="Times New Roman" w:cs="Times New Roman"/>
          <w:sz w:val="28"/>
          <w:szCs w:val="28"/>
        </w:rPr>
      </w:pPr>
    </w:p>
    <w:p w:rsidR="00366685" w:rsidRDefault="00366685" w:rsidP="005E3804">
      <w:pPr>
        <w:jc w:val="both"/>
        <w:rPr>
          <w:rFonts w:ascii="Times New Roman" w:hAnsi="Times New Roman" w:cs="Times New Roman"/>
          <w:sz w:val="28"/>
          <w:szCs w:val="28"/>
        </w:rPr>
      </w:pPr>
    </w:p>
    <w:p w:rsidR="00366685" w:rsidRDefault="00366685" w:rsidP="005E3804">
      <w:pPr>
        <w:jc w:val="both"/>
        <w:rPr>
          <w:rFonts w:ascii="Times New Roman" w:hAnsi="Times New Roman" w:cs="Times New Roman"/>
          <w:sz w:val="28"/>
          <w:szCs w:val="28"/>
        </w:rPr>
      </w:pPr>
    </w:p>
    <w:p w:rsidR="00366685" w:rsidRDefault="00366685" w:rsidP="005E3804">
      <w:pPr>
        <w:jc w:val="both"/>
        <w:rPr>
          <w:rFonts w:ascii="Times New Roman" w:hAnsi="Times New Roman" w:cs="Times New Roman"/>
          <w:sz w:val="28"/>
          <w:szCs w:val="28"/>
        </w:rPr>
      </w:pPr>
    </w:p>
    <w:p w:rsidR="00366685" w:rsidRDefault="00366685"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МАТРИЦА ВЫБОРА ПРОФЕССИИ</w:t>
      </w:r>
    </w:p>
    <w:p w:rsidR="008F5D11" w:rsidRPr="009C5D32" w:rsidRDefault="008F5D11" w:rsidP="005E3804">
      <w:pPr>
        <w:jc w:val="both"/>
        <w:rPr>
          <w:rFonts w:ascii="Times New Roman" w:hAnsi="Times New Roman" w:cs="Times New Roman"/>
          <w:sz w:val="28"/>
          <w:szCs w:val="28"/>
        </w:rPr>
      </w:pPr>
    </w:p>
    <w:p w:rsidR="00E07653" w:rsidRDefault="00E07653" w:rsidP="005E3804">
      <w:pPr>
        <w:jc w:val="both"/>
        <w:rPr>
          <w:rFonts w:ascii="Times New Roman" w:hAnsi="Times New Roman" w:cs="Times New Roman"/>
          <w:sz w:val="28"/>
          <w:szCs w:val="28"/>
        </w:rPr>
        <w:sectPr w:rsidR="00E07653" w:rsidSect="00EB0BEF">
          <w:type w:val="continuous"/>
          <w:pgSz w:w="11906" w:h="16838"/>
          <w:pgMar w:top="1134" w:right="851" w:bottom="1134" w:left="1701" w:header="709" w:footer="709" w:gutter="0"/>
          <w:cols w:space="708"/>
          <w:titlePg/>
          <w:docGrid w:linePitch="360"/>
        </w:sect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Администратор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Менеджер по персоналу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Секретарь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Системный администратор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Маркетолог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Диспетчер</w:t>
      </w:r>
    </w:p>
    <w:p w:rsidR="008F5D11" w:rsidRPr="009C5D32" w:rsidRDefault="008F5D11" w:rsidP="002013BC">
      <w:pPr>
        <w:jc w:val="both"/>
        <w:rPr>
          <w:rFonts w:ascii="Times New Roman" w:hAnsi="Times New Roman" w:cs="Times New Roman"/>
          <w:sz w:val="28"/>
          <w:szCs w:val="28"/>
        </w:rPr>
      </w:pPr>
      <w:r w:rsidRPr="009C5D32">
        <w:rPr>
          <w:rFonts w:ascii="Times New Roman" w:hAnsi="Times New Roman" w:cs="Times New Roman"/>
          <w:sz w:val="28"/>
          <w:szCs w:val="28"/>
        </w:rPr>
        <w:t xml:space="preserve">Консультант по управлению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Водитель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Машинист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Техник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Продавец</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Менеджер по туризму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Соцработник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Медработник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Оператор связи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Информатик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Гид-переводчик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Менеджер по рекламе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Инкассатор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Бухгалтер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Брокер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Кассир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Электромонтер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Слесарь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Автомеханик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Воспитатель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Тренер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Школьный психолог Преподаватель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Филолог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Лингвист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Преподаватель информатики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Преподаватель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Консультант по управлению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Мастер производственного обучения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Инструктор по вождению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Программист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Редактор </w:t>
      </w:r>
      <w:proofErr w:type="gramStart"/>
      <w:r w:rsidRPr="009C5D32">
        <w:rPr>
          <w:rFonts w:ascii="Times New Roman" w:hAnsi="Times New Roman" w:cs="Times New Roman"/>
          <w:sz w:val="28"/>
          <w:szCs w:val="28"/>
        </w:rPr>
        <w:t>теле-радиопрограмм</w:t>
      </w:r>
      <w:proofErr w:type="gramEnd"/>
    </w:p>
    <w:p w:rsidR="008F5D11" w:rsidRPr="009C5D32" w:rsidRDefault="008F5D11" w:rsidP="005E3804">
      <w:pPr>
        <w:jc w:val="both"/>
        <w:rPr>
          <w:rFonts w:ascii="Times New Roman" w:hAnsi="Times New Roman" w:cs="Times New Roman"/>
          <w:sz w:val="28"/>
          <w:szCs w:val="28"/>
        </w:rPr>
      </w:pPr>
      <w:proofErr w:type="spellStart"/>
      <w:r w:rsidRPr="009C5D32">
        <w:rPr>
          <w:rFonts w:ascii="Times New Roman" w:hAnsi="Times New Roman" w:cs="Times New Roman"/>
          <w:sz w:val="28"/>
          <w:szCs w:val="28"/>
        </w:rPr>
        <w:t>Web</w:t>
      </w:r>
      <w:proofErr w:type="spellEnd"/>
      <w:r w:rsidRPr="009C5D32">
        <w:rPr>
          <w:rFonts w:ascii="Times New Roman" w:hAnsi="Times New Roman" w:cs="Times New Roman"/>
          <w:sz w:val="28"/>
          <w:szCs w:val="28"/>
        </w:rPr>
        <w:t>-дизайнер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Верстальщик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Кинооператор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Финансист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Экономист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Бухгалтер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Кассир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Электрик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Сварщик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Фрезеровщик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Станочник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Имиджмейкер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Генетик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Пластический хирург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Переводчик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Корреспондент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Журналист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Картограф</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Аналитик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Инженер-конструктор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Автомеханик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 по теле- оборудованию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Психолог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Физиолог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Социолог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Эксперт-криминалист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Лаборант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Социолог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Историк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Маркетолог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Статистик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Аналитик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Аудитор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Инженер-технолог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Инженер-математик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Испытатель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Метролог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Адвокат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Военный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Врач</w:t>
      </w:r>
    </w:p>
    <w:p w:rsidR="008F5D11" w:rsidRPr="009C5D32" w:rsidRDefault="002013BC" w:rsidP="005E3804">
      <w:pPr>
        <w:jc w:val="both"/>
        <w:rPr>
          <w:rFonts w:ascii="Times New Roman" w:hAnsi="Times New Roman" w:cs="Times New Roman"/>
          <w:sz w:val="28"/>
          <w:szCs w:val="28"/>
        </w:rPr>
      </w:pPr>
      <w:r>
        <w:rPr>
          <w:rFonts w:ascii="Times New Roman" w:hAnsi="Times New Roman" w:cs="Times New Roman"/>
          <w:sz w:val="28"/>
          <w:szCs w:val="28"/>
        </w:rPr>
        <w:t>Полицейский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Нотариус</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Патентовед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Страховой агент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Антикризисный управляющий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Юрисконсульт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 по ТБ</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Пожарный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Водолаз</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Прокурор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Врач-эпидемиолог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Контролер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Редактор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Корректор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Оператор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Бухгалтер-ревизор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Контролер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Налоговый инспектор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Инженер-технолог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Аппаратчик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Режиссер театра и кино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Дирижер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Балетмейстер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Продюсер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Зоотехник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Фермер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Дрессировщик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Почвовед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Менеджер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 продажам</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Товаровед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Логистик</w:t>
      </w:r>
    </w:p>
    <w:p w:rsidR="008F5D11" w:rsidRPr="009C5D32" w:rsidRDefault="008F5D11" w:rsidP="005E3804">
      <w:pPr>
        <w:jc w:val="both"/>
        <w:rPr>
          <w:rFonts w:ascii="Times New Roman" w:hAnsi="Times New Roman" w:cs="Times New Roman"/>
          <w:sz w:val="28"/>
          <w:szCs w:val="28"/>
        </w:rPr>
      </w:pPr>
      <w:proofErr w:type="spellStart"/>
      <w:r w:rsidRPr="009C5D32">
        <w:rPr>
          <w:rFonts w:ascii="Times New Roman" w:hAnsi="Times New Roman" w:cs="Times New Roman"/>
          <w:sz w:val="28"/>
          <w:szCs w:val="28"/>
        </w:rPr>
        <w:t>Мерчендайзер</w:t>
      </w:r>
      <w:proofErr w:type="spellEnd"/>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 по кадастру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Геодезист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Техник-энергетик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Дизайнер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Кинооператор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Парикмахер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Экскурсовод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Агрохимик</w:t>
      </w:r>
    </w:p>
    <w:p w:rsidR="008F5D11" w:rsidRPr="009C5D32" w:rsidRDefault="008F5D11" w:rsidP="005E3804">
      <w:pPr>
        <w:jc w:val="both"/>
        <w:rPr>
          <w:rFonts w:ascii="Times New Roman" w:hAnsi="Times New Roman" w:cs="Times New Roman"/>
          <w:sz w:val="28"/>
          <w:szCs w:val="28"/>
        </w:rPr>
      </w:pPr>
      <w:proofErr w:type="spellStart"/>
      <w:r w:rsidRPr="009C5D32">
        <w:rPr>
          <w:rFonts w:ascii="Times New Roman" w:hAnsi="Times New Roman" w:cs="Times New Roman"/>
          <w:sz w:val="28"/>
          <w:szCs w:val="28"/>
        </w:rPr>
        <w:t>Зооинженер</w:t>
      </w:r>
      <w:proofErr w:type="spellEnd"/>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Животновод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Растениевод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Продавец</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Экспедитор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Товаровед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Мелиоратор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Эколог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Техник-озеленитель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Учитель живописи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Руководитель художественной студии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Тренер лошадей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Жокей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Кинолог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Артист театра и кино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Художник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Музыкант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Кинооператор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Ювелир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Резчик по дереву</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Агроном-семеновод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Зоотехник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Селекционер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Животновод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Растениевод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Провизор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Инженер-технолог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Повар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Швея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Горный инженер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Гидролог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Гидрогеолог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Мастер леса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Горнорабочий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Нефтяник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Композитор</w:t>
      </w:r>
    </w:p>
    <w:p w:rsidR="00D962C8"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Режиссер </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Дизайнер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Артист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Художник-иллюстратор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Музыкант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Архитектор ландшафта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Селекционер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Флорист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Семеновод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Архитектор-градостроитель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Инженер-технолог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Модельер-конструктор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Закройщик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Монтажник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Горный инженер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Архитектор ландшафта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Инженер-гидролог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Техник-озеленитель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Киновед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Искусствовед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Литературовед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Культуролог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Биолог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Микробиолог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Зоопсихолог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Агротехник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Зоотехник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Лаборант-эколог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Археолог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Санитарный врач</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Лаборант</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Дегустатор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Каскадер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Реставратор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Музейный работник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Егерь</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Лесник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Ветеринар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Инспектор рыбнадзора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Таможенник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Врач-эпидемиолог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Врач-диетолог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Инспектор по охране природы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Мелиоратор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Редактор</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Критик (литературный)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Оценщик (недвижимости)</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Охотовед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Санинспектор</w:t>
      </w:r>
    </w:p>
    <w:p w:rsidR="008F5D11" w:rsidRPr="009C5D32" w:rsidRDefault="008F5D11" w:rsidP="005E3804">
      <w:pPr>
        <w:jc w:val="both"/>
        <w:rPr>
          <w:rFonts w:ascii="Times New Roman" w:hAnsi="Times New Roman" w:cs="Times New Roman"/>
          <w:sz w:val="28"/>
          <w:szCs w:val="28"/>
        </w:rPr>
      </w:pPr>
      <w:proofErr w:type="spellStart"/>
      <w:r w:rsidRPr="009C5D32">
        <w:rPr>
          <w:rFonts w:ascii="Times New Roman" w:hAnsi="Times New Roman" w:cs="Times New Roman"/>
          <w:sz w:val="28"/>
          <w:szCs w:val="28"/>
        </w:rPr>
        <w:t>Риэлтор</w:t>
      </w:r>
      <w:proofErr w:type="spellEnd"/>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Метролог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Таможенник</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Радиолог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Эколог</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Метеоролог</w:t>
      </w:r>
    </w:p>
    <w:p w:rsidR="00E07653" w:rsidRDefault="00E07653" w:rsidP="005E3804">
      <w:pPr>
        <w:jc w:val="both"/>
        <w:rPr>
          <w:rFonts w:ascii="Times New Roman" w:hAnsi="Times New Roman" w:cs="Times New Roman"/>
          <w:sz w:val="28"/>
          <w:szCs w:val="28"/>
        </w:rPr>
        <w:sectPr w:rsidR="00E07653" w:rsidSect="00E07653">
          <w:type w:val="continuous"/>
          <w:pgSz w:w="11906" w:h="16838"/>
          <w:pgMar w:top="1134" w:right="851" w:bottom="1134" w:left="1701" w:header="709" w:footer="709" w:gutter="0"/>
          <w:cols w:num="3" w:space="708"/>
          <w:titlePg/>
          <w:docGrid w:linePitch="360"/>
        </w:sectPr>
      </w:pPr>
    </w:p>
    <w:p w:rsidR="008F5D11" w:rsidRPr="009C5D32" w:rsidRDefault="008F5D11" w:rsidP="005E3804">
      <w:pPr>
        <w:jc w:val="both"/>
        <w:rPr>
          <w:rFonts w:ascii="Times New Roman" w:hAnsi="Times New Roman" w:cs="Times New Roman"/>
          <w:sz w:val="28"/>
          <w:szCs w:val="28"/>
        </w:rPr>
      </w:pP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С кем или с чем вы бы хотели работать? Какой объект труда вас привлекает? Отметьте один основной и два запасных варианта.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Человек (ученики и студенты, клиенты и пациенты, покупатели, пассажиры, зрители, читатели, сотрудники и т.д.)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Информация (текст, формулы, схемы, иностранные языки, языки программирования)</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lastRenderedPageBreak/>
        <w:t>Финансы (деньги, акции, фонды, лимиты, кредиты)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Техника (механизмы, станки, здания, конструкции, приборы, машины)</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Искусство (литература, музыка, театр, кино, живопись и т.д.)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Животные и растения (дикие, домашние, декоративные и т.д.)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Изделия и продукты (одежда, предметы обихода, лекарства, продукты питания и т.д.)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Природные ресурсы (земли, леса, горы, водоемы, полезные ископаемые т.д.)</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Чем бы вы хотели заниматься? Какой вид деятельности вас привлекает? Выберите один основной и два запасных варианта.</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Управление (руководство чьей-то деятельностью)</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Обслуживание (удовлетворение чьих-то потребностей)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Образование (воспитание, обучение)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Производство и добыча (изготовление продукции, добыча полезных ископаемых)</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Конструирование (проектирование деталей и объектов)</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Исследование (научное изучение чего-либо или кого-либо)</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Защита (охрана от болезней и враждебных действий)</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Контроль и оценка (проверка и наблюдение).</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Найдите в Матрице профессии, соответствующие выбранным предметам труда и видам деятельности, и запишите их в Карту самодиагностики в конце тетради.</w:t>
      </w:r>
    </w:p>
    <w:p w:rsidR="008F5D11" w:rsidRPr="009C5D32" w:rsidRDefault="008F5D11"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4F08E7" w:rsidRDefault="004F08E7" w:rsidP="005E3804">
      <w:pPr>
        <w:jc w:val="both"/>
        <w:rPr>
          <w:rFonts w:ascii="Times New Roman" w:hAnsi="Times New Roman" w:cs="Times New Roman"/>
          <w:sz w:val="28"/>
          <w:szCs w:val="28"/>
        </w:rPr>
      </w:pPr>
    </w:p>
    <w:p w:rsidR="00F16AC0" w:rsidRDefault="00F16AC0" w:rsidP="00F16AC0">
      <w:pPr>
        <w:jc w:val="center"/>
        <w:rPr>
          <w:rFonts w:ascii="Times New Roman" w:hAnsi="Times New Roman" w:cs="Times New Roman"/>
          <w:b/>
          <w:i/>
          <w:sz w:val="28"/>
          <w:szCs w:val="28"/>
        </w:rPr>
      </w:pPr>
      <w:proofErr w:type="spellStart"/>
      <w:r>
        <w:rPr>
          <w:rFonts w:ascii="Times New Roman" w:hAnsi="Times New Roman" w:cs="Times New Roman"/>
          <w:b/>
          <w:i/>
          <w:sz w:val="28"/>
          <w:szCs w:val="28"/>
        </w:rPr>
        <w:lastRenderedPageBreak/>
        <w:t>Профориентационная</w:t>
      </w:r>
      <w:proofErr w:type="spellEnd"/>
      <w:r>
        <w:rPr>
          <w:rFonts w:ascii="Times New Roman" w:hAnsi="Times New Roman" w:cs="Times New Roman"/>
          <w:b/>
          <w:i/>
          <w:sz w:val="28"/>
          <w:szCs w:val="28"/>
        </w:rPr>
        <w:t xml:space="preserve"> работа</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Выбор профессии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 Сделать свой выбор помогает профессиональная ориентация. Есть два способа выбора профессии. Первый – это метод проб и ошибок: человек ищет вслепую, пробуя себя в разных сферах, пока не поймёт то, что будет приносить ему средства, чтобы достойно существовать, и удовлетворение от процесса работы. Но это может быть очень трудный и длительный процесс, ведь существуют десятки тысяч профессий. А возможен и другой путь: надо изучить, прежде всего, самого себя– свои интересы и склонности, особенности мышления, памяти, внимания, особенности нервной системы, познакомиться с миром профессий, узнать, какие требования предъявляет профессия к человеку, и только после этого соотнести их со своими личностными особенностями. И только тогда выбор профессии будет верным и удачным.</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Цель</w:t>
      </w:r>
      <w:r>
        <w:rPr>
          <w:rFonts w:ascii="Times New Roman" w:hAnsi="Times New Roman" w:cs="Times New Roman"/>
          <w:sz w:val="28"/>
          <w:szCs w:val="28"/>
        </w:rPr>
        <w:t xml:space="preserve"> </w:t>
      </w:r>
      <w:r w:rsidRPr="0095070E">
        <w:rPr>
          <w:rFonts w:ascii="Times New Roman" w:hAnsi="Times New Roman" w:cs="Times New Roman"/>
          <w:sz w:val="28"/>
          <w:szCs w:val="28"/>
        </w:rPr>
        <w:t>работы как классного руководителя видение выпускника не только как ученика общеобразовательного учреждения, но и как человека, который выбрал себе профессию по душе.</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Существует </w:t>
      </w:r>
      <w:r w:rsidRPr="0095070E">
        <w:rPr>
          <w:rFonts w:ascii="Times New Roman" w:hAnsi="Times New Roman" w:cs="Times New Roman"/>
          <w:bCs/>
          <w:sz w:val="28"/>
          <w:szCs w:val="28"/>
        </w:rPr>
        <w:t>три главных требования</w:t>
      </w:r>
      <w:r w:rsidRPr="0095070E">
        <w:rPr>
          <w:rFonts w:ascii="Times New Roman" w:hAnsi="Times New Roman" w:cs="Times New Roman"/>
          <w:sz w:val="28"/>
          <w:szCs w:val="28"/>
        </w:rPr>
        <w:t>, которым должна удовлетворять выбранная профессия.</w:t>
      </w:r>
    </w:p>
    <w:p w:rsid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Во-первых, чтобы профессия была интересной.</w:t>
      </w:r>
    </w:p>
    <w:p w:rsid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Во-вторых, чтобы можно было найти работу по специальности.</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В-третьих, чтобы профессия соответствовала возможностям данного индивида.</w:t>
      </w:r>
    </w:p>
    <w:p w:rsidR="0095070E" w:rsidRPr="0095070E" w:rsidRDefault="0095070E" w:rsidP="0095070E">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Необходимо помочь</w:t>
      </w:r>
      <w:r w:rsidRPr="0095070E">
        <w:rPr>
          <w:rFonts w:ascii="Times New Roman" w:hAnsi="Times New Roman" w:cs="Times New Roman"/>
          <w:sz w:val="28"/>
          <w:szCs w:val="28"/>
        </w:rPr>
        <w:t xml:space="preserve"> подростку познать самого себя, свои силы и индивидуальность, </w:t>
      </w:r>
      <w:r>
        <w:rPr>
          <w:rFonts w:ascii="Times New Roman" w:hAnsi="Times New Roman" w:cs="Times New Roman"/>
          <w:sz w:val="28"/>
          <w:szCs w:val="28"/>
        </w:rPr>
        <w:t xml:space="preserve">в </w:t>
      </w:r>
      <w:r w:rsidRPr="0095070E">
        <w:rPr>
          <w:rFonts w:ascii="Times New Roman" w:hAnsi="Times New Roman" w:cs="Times New Roman"/>
          <w:sz w:val="28"/>
          <w:szCs w:val="28"/>
        </w:rPr>
        <w:t>формировании мотивации осознанного и целенаправленного выбора будущей профессии.</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b/>
          <w:bCs/>
          <w:i/>
          <w:iCs/>
          <w:sz w:val="28"/>
          <w:szCs w:val="28"/>
        </w:rPr>
        <w:t>Цель:</w:t>
      </w:r>
      <w:r w:rsidRPr="0095070E">
        <w:rPr>
          <w:rFonts w:ascii="Times New Roman" w:hAnsi="Times New Roman" w:cs="Times New Roman"/>
          <w:b/>
          <w:bCs/>
          <w:sz w:val="28"/>
          <w:szCs w:val="28"/>
        </w:rPr>
        <w:t> </w:t>
      </w:r>
      <w:r w:rsidRPr="0095070E">
        <w:rPr>
          <w:rFonts w:ascii="Times New Roman" w:hAnsi="Times New Roman" w:cs="Times New Roman"/>
          <w:sz w:val="28"/>
          <w:szCs w:val="28"/>
        </w:rPr>
        <w:t>актуализировать процесс профессионального самоопределения учащихся за счет специальной организации их деятельности, включающей получение знаний о себе и о мире труда и профессий, подготовить школьников к сознательному выбору профессии</w:t>
      </w:r>
      <w:r>
        <w:rPr>
          <w:rFonts w:ascii="Times New Roman" w:hAnsi="Times New Roman" w:cs="Times New Roman"/>
          <w:sz w:val="28"/>
          <w:szCs w:val="28"/>
        </w:rPr>
        <w:t>.</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b/>
          <w:bCs/>
          <w:i/>
          <w:iCs/>
          <w:sz w:val="28"/>
          <w:szCs w:val="28"/>
        </w:rPr>
        <w:t>Задачи:</w:t>
      </w:r>
    </w:p>
    <w:p w:rsidR="0095070E" w:rsidRPr="0095070E" w:rsidRDefault="0095070E" w:rsidP="0095070E">
      <w:pPr>
        <w:numPr>
          <w:ilvl w:val="0"/>
          <w:numId w:val="6"/>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сформировать у учащихся активной позиции по отношению к выбору будущей профессии;</w:t>
      </w:r>
    </w:p>
    <w:p w:rsidR="0095070E" w:rsidRPr="0095070E" w:rsidRDefault="0095070E" w:rsidP="0095070E">
      <w:pPr>
        <w:numPr>
          <w:ilvl w:val="0"/>
          <w:numId w:val="6"/>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сформировать у учащихся знаний о мире труда и профессий, требованиях профессии к личности;</w:t>
      </w:r>
    </w:p>
    <w:p w:rsidR="0095070E" w:rsidRPr="0095070E" w:rsidRDefault="0095070E" w:rsidP="0095070E">
      <w:pPr>
        <w:numPr>
          <w:ilvl w:val="0"/>
          <w:numId w:val="6"/>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lastRenderedPageBreak/>
        <w:t>научить соотносить требования, предъявляемые профессией, с индивидуальными качествами;</w:t>
      </w:r>
    </w:p>
    <w:p w:rsidR="0095070E" w:rsidRPr="0095070E" w:rsidRDefault="0095070E" w:rsidP="0095070E">
      <w:pPr>
        <w:numPr>
          <w:ilvl w:val="0"/>
          <w:numId w:val="6"/>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научить анализировать свои возможности и способности формирование общественно значимых мотивов выбора профессии;</w:t>
      </w:r>
    </w:p>
    <w:p w:rsidR="0095070E" w:rsidRPr="0095070E" w:rsidRDefault="0095070E" w:rsidP="0095070E">
      <w:pPr>
        <w:numPr>
          <w:ilvl w:val="0"/>
          <w:numId w:val="6"/>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подготовить к профессиональному самоопределению.</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b/>
          <w:bCs/>
          <w:i/>
          <w:iCs/>
          <w:sz w:val="28"/>
          <w:szCs w:val="28"/>
        </w:rPr>
        <w:t>Ожидаемые результаты</w:t>
      </w:r>
      <w:r w:rsidRPr="0095070E">
        <w:rPr>
          <w:rFonts w:ascii="Times New Roman" w:hAnsi="Times New Roman" w:cs="Times New Roman"/>
          <w:b/>
          <w:bCs/>
          <w:sz w:val="28"/>
          <w:szCs w:val="28"/>
        </w:rPr>
        <w:t>:</w:t>
      </w:r>
    </w:p>
    <w:p w:rsidR="0095070E" w:rsidRPr="0095070E" w:rsidRDefault="0095070E" w:rsidP="0095070E">
      <w:pPr>
        <w:numPr>
          <w:ilvl w:val="0"/>
          <w:numId w:val="7"/>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сформируются мотивы осознанного и целенаправленного выбора будущей профессии;</w:t>
      </w:r>
    </w:p>
    <w:p w:rsidR="0095070E" w:rsidRPr="0095070E" w:rsidRDefault="0095070E" w:rsidP="0095070E">
      <w:pPr>
        <w:numPr>
          <w:ilvl w:val="0"/>
          <w:numId w:val="7"/>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выявится уровень готовности к обучению, уверенности в выборе профессии;</w:t>
      </w:r>
    </w:p>
    <w:p w:rsidR="0095070E" w:rsidRPr="0095070E" w:rsidRDefault="0095070E" w:rsidP="0095070E">
      <w:pPr>
        <w:numPr>
          <w:ilvl w:val="0"/>
          <w:numId w:val="7"/>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будут выявлены соотношение интересов, склонностей и способностей учащихся;</w:t>
      </w:r>
    </w:p>
    <w:p w:rsidR="0095070E" w:rsidRPr="0095070E" w:rsidRDefault="0095070E" w:rsidP="0095070E">
      <w:pPr>
        <w:numPr>
          <w:ilvl w:val="0"/>
          <w:numId w:val="7"/>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будут привиты навыки нахождения и использования информации о выборе профессии для обучения;</w:t>
      </w:r>
    </w:p>
    <w:p w:rsidR="0095070E" w:rsidRPr="0095070E" w:rsidRDefault="0095070E" w:rsidP="0095070E">
      <w:pPr>
        <w:numPr>
          <w:ilvl w:val="0"/>
          <w:numId w:val="7"/>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будет изучена психолого-педагогическая литература по данной проблеме;</w:t>
      </w:r>
    </w:p>
    <w:p w:rsidR="0095070E" w:rsidRPr="0095070E" w:rsidRDefault="0095070E" w:rsidP="0095070E">
      <w:pPr>
        <w:numPr>
          <w:ilvl w:val="0"/>
          <w:numId w:val="7"/>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с родителями будет расширена работа по профессиональному самоопределению детей</w:t>
      </w:r>
      <w:r>
        <w:rPr>
          <w:rFonts w:ascii="Times New Roman" w:hAnsi="Times New Roman" w:cs="Times New Roman"/>
          <w:sz w:val="28"/>
          <w:szCs w:val="28"/>
        </w:rPr>
        <w:t>.</w:t>
      </w:r>
    </w:p>
    <w:p w:rsid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 xml:space="preserve">В 8-м классе школьники обращают внимание, прежде всего на внешнюю привлекательность профессии. Им часто одновременно нравятся совершенно разные специальности. Важно поэтому познакомить школьников с содержанием труда по различным профессиям, раскрыть их внутреннюю сущность. </w:t>
      </w:r>
      <w:proofErr w:type="spellStart"/>
      <w:r w:rsidRPr="0095070E">
        <w:rPr>
          <w:rFonts w:ascii="Times New Roman" w:hAnsi="Times New Roman" w:cs="Times New Roman"/>
          <w:sz w:val="28"/>
          <w:szCs w:val="28"/>
        </w:rPr>
        <w:t>Профориентационная</w:t>
      </w:r>
      <w:proofErr w:type="spellEnd"/>
      <w:r w:rsidRPr="0095070E">
        <w:rPr>
          <w:rFonts w:ascii="Times New Roman" w:hAnsi="Times New Roman" w:cs="Times New Roman"/>
          <w:sz w:val="28"/>
          <w:szCs w:val="28"/>
        </w:rPr>
        <w:t xml:space="preserve"> работа направлена на первичный анализ профессии. </w:t>
      </w:r>
    </w:p>
    <w:p w:rsid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 xml:space="preserve">В 9-м классе предполагается закрепление этого стереотипа на многообразном профессиональном материале с основным акцентом на самооценку. Самоанализ и самовоспитание в соответствии с намечающимися профессиональными интересами. </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В 10-11-х классах важно развивать ведущие мотивы, осуществлять практическую пробу сил в интересующей области, проводить работу по определению соответствия между требованиями профессии и возможностями ученика, формировать устойчивую позицию выбора.</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Цель работы в 8-9-х классах - формирование профессиональной мотивации, готовности к самоанализу основных способностей и склонностей; создание условий для активного соотнесения подростками своих личностных качеств с требованиями основных профессий.</w:t>
      </w:r>
    </w:p>
    <w:p w:rsid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 xml:space="preserve">Цель работы в 10-11-х классах - формирование ценностно-смысловой стороны самоопределения, определение профессиональных планов и </w:t>
      </w:r>
      <w:r w:rsidRPr="0095070E">
        <w:rPr>
          <w:rFonts w:ascii="Times New Roman" w:hAnsi="Times New Roman" w:cs="Times New Roman"/>
          <w:sz w:val="28"/>
          <w:szCs w:val="28"/>
        </w:rPr>
        <w:lastRenderedPageBreak/>
        <w:t>намерений учащихся, развитие способностей через углубленное изучение отдельных предметов.</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b/>
          <w:bCs/>
          <w:i/>
          <w:iCs/>
          <w:sz w:val="28"/>
          <w:szCs w:val="28"/>
        </w:rPr>
        <w:t xml:space="preserve">Темы </w:t>
      </w:r>
      <w:proofErr w:type="spellStart"/>
      <w:r w:rsidRPr="0095070E">
        <w:rPr>
          <w:rFonts w:ascii="Times New Roman" w:hAnsi="Times New Roman" w:cs="Times New Roman"/>
          <w:b/>
          <w:bCs/>
          <w:i/>
          <w:iCs/>
          <w:sz w:val="28"/>
          <w:szCs w:val="28"/>
        </w:rPr>
        <w:t>профориентационной</w:t>
      </w:r>
      <w:proofErr w:type="spellEnd"/>
      <w:r w:rsidRPr="0095070E">
        <w:rPr>
          <w:rFonts w:ascii="Times New Roman" w:hAnsi="Times New Roman" w:cs="Times New Roman"/>
          <w:b/>
          <w:bCs/>
          <w:i/>
          <w:iCs/>
          <w:sz w:val="28"/>
          <w:szCs w:val="28"/>
        </w:rPr>
        <w:t xml:space="preserve"> работы:</w:t>
      </w:r>
    </w:p>
    <w:p w:rsid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8-й класс</w:t>
      </w:r>
      <w:r>
        <w:rPr>
          <w:rFonts w:ascii="Times New Roman" w:hAnsi="Times New Roman" w:cs="Times New Roman"/>
          <w:sz w:val="28"/>
          <w:szCs w:val="28"/>
        </w:rPr>
        <w:t xml:space="preserve"> </w:t>
      </w:r>
      <w:r w:rsidRPr="0095070E">
        <w:rPr>
          <w:rFonts w:ascii="Times New Roman" w:hAnsi="Times New Roman" w:cs="Times New Roman"/>
          <w:sz w:val="28"/>
          <w:szCs w:val="28"/>
        </w:rPr>
        <w:t>- «Мир профессий».</w:t>
      </w:r>
    </w:p>
    <w:p w:rsid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9 -10-й классы - «Я и самопознание».</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11-й класс - «Твой выбор».</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w:t>
      </w:r>
      <w:r w:rsidRPr="0095070E">
        <w:rPr>
          <w:rFonts w:ascii="Times New Roman" w:hAnsi="Times New Roman" w:cs="Times New Roman"/>
          <w:b/>
          <w:bCs/>
          <w:sz w:val="28"/>
          <w:szCs w:val="28"/>
        </w:rPr>
        <w:t>Мир профессий</w:t>
      </w:r>
      <w:r w:rsidRPr="0095070E">
        <w:rPr>
          <w:rFonts w:ascii="Times New Roman" w:hAnsi="Times New Roman" w:cs="Times New Roman"/>
          <w:sz w:val="28"/>
          <w:szCs w:val="28"/>
        </w:rPr>
        <w:t>» для учащихся 8-х классов рассматриваются мир труда и мир профессий, психологическая классификация профессий, принципы выбора профессии, пути получения профессионального образования.</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w:t>
      </w:r>
      <w:r w:rsidRPr="0095070E">
        <w:rPr>
          <w:rFonts w:ascii="Times New Roman" w:hAnsi="Times New Roman" w:cs="Times New Roman"/>
          <w:b/>
          <w:bCs/>
          <w:sz w:val="28"/>
          <w:szCs w:val="28"/>
        </w:rPr>
        <w:t>Я и самопознание</w:t>
      </w:r>
      <w:r w:rsidRPr="0095070E">
        <w:rPr>
          <w:rFonts w:ascii="Times New Roman" w:hAnsi="Times New Roman" w:cs="Times New Roman"/>
          <w:sz w:val="28"/>
          <w:szCs w:val="28"/>
        </w:rPr>
        <w:t xml:space="preserve">» помогает учащимся 9-х классов узнать об особенностях своего темперамента, познавательных процессах, определить свои интересы и склонности, соотнести их с конкретными профессиями. Основное внимание в процессе изучения блока «Я и самопознание» уделяется пониманию десятиклассниками профессионального самоопределения как процесса активного поиска и построения личностью своего жизненного пути в целом. </w:t>
      </w:r>
      <w:proofErr w:type="spellStart"/>
      <w:r w:rsidRPr="0095070E">
        <w:rPr>
          <w:rFonts w:ascii="Times New Roman" w:hAnsi="Times New Roman" w:cs="Times New Roman"/>
          <w:sz w:val="28"/>
          <w:szCs w:val="28"/>
        </w:rPr>
        <w:t>Профориентационные</w:t>
      </w:r>
      <w:proofErr w:type="spellEnd"/>
      <w:r w:rsidRPr="0095070E">
        <w:rPr>
          <w:rFonts w:ascii="Times New Roman" w:hAnsi="Times New Roman" w:cs="Times New Roman"/>
          <w:sz w:val="28"/>
          <w:szCs w:val="28"/>
        </w:rPr>
        <w:t xml:space="preserve"> уроки призваны помочь юношам и девушкам 10-х классов в определении жизненных профессиональных планов, способствовать развитию способности самому определять цели своей жизни, освоению практически полезных навыков планирования, соотнесения ближней и дальней перспектив, определения профессиональной пригодности к тем или иным видам деятельности.</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sz w:val="28"/>
          <w:szCs w:val="28"/>
        </w:rPr>
        <w:t>Система занятий «</w:t>
      </w:r>
      <w:r w:rsidRPr="0095070E">
        <w:rPr>
          <w:rFonts w:ascii="Times New Roman" w:hAnsi="Times New Roman" w:cs="Times New Roman"/>
          <w:b/>
          <w:bCs/>
          <w:sz w:val="28"/>
          <w:szCs w:val="28"/>
        </w:rPr>
        <w:t>Твой выбор</w:t>
      </w:r>
      <w:r w:rsidRPr="0095070E">
        <w:rPr>
          <w:rFonts w:ascii="Times New Roman" w:hAnsi="Times New Roman" w:cs="Times New Roman"/>
          <w:sz w:val="28"/>
          <w:szCs w:val="28"/>
        </w:rPr>
        <w:t>», рассчитанная на учащихся 11-го класса, включает в себя ознакомление учащихся с ситуацией на рынке труда, где они проживают, информирование о возможности получения профессионального образования, обучение основам поиска работы.</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b/>
          <w:bCs/>
          <w:sz w:val="28"/>
          <w:szCs w:val="28"/>
        </w:rPr>
        <w:t>Методы и форма проведения занятий:</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 xml:space="preserve">активизирующие </w:t>
      </w:r>
      <w:proofErr w:type="spellStart"/>
      <w:r w:rsidRPr="0095070E">
        <w:rPr>
          <w:rFonts w:ascii="Times New Roman" w:hAnsi="Times New Roman" w:cs="Times New Roman"/>
          <w:sz w:val="28"/>
          <w:szCs w:val="28"/>
        </w:rPr>
        <w:t>профориентационные</w:t>
      </w:r>
      <w:proofErr w:type="spellEnd"/>
      <w:r w:rsidRPr="0095070E">
        <w:rPr>
          <w:rFonts w:ascii="Times New Roman" w:hAnsi="Times New Roman" w:cs="Times New Roman"/>
          <w:sz w:val="28"/>
          <w:szCs w:val="28"/>
        </w:rPr>
        <w:t xml:space="preserve"> опросники и тесты;</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 xml:space="preserve">читательские конференции по </w:t>
      </w:r>
      <w:proofErr w:type="spellStart"/>
      <w:r w:rsidRPr="0095070E">
        <w:rPr>
          <w:rFonts w:ascii="Times New Roman" w:hAnsi="Times New Roman" w:cs="Times New Roman"/>
          <w:sz w:val="28"/>
          <w:szCs w:val="28"/>
        </w:rPr>
        <w:t>профориентационной</w:t>
      </w:r>
      <w:proofErr w:type="spellEnd"/>
      <w:r w:rsidRPr="0095070E">
        <w:rPr>
          <w:rFonts w:ascii="Times New Roman" w:hAnsi="Times New Roman" w:cs="Times New Roman"/>
          <w:sz w:val="28"/>
          <w:szCs w:val="28"/>
        </w:rPr>
        <w:t xml:space="preserve"> тематике;</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классные часы-экскурсии на предприятия, где работают родители;</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приглашение специалистов тех профессий, которые чаще выбирают подростки;</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 xml:space="preserve">работа с подгруппами и </w:t>
      </w:r>
      <w:proofErr w:type="spellStart"/>
      <w:r w:rsidRPr="0095070E">
        <w:rPr>
          <w:rFonts w:ascii="Times New Roman" w:hAnsi="Times New Roman" w:cs="Times New Roman"/>
          <w:sz w:val="28"/>
          <w:szCs w:val="28"/>
        </w:rPr>
        <w:t>микрогруппами</w:t>
      </w:r>
      <w:proofErr w:type="spellEnd"/>
      <w:r w:rsidRPr="0095070E">
        <w:rPr>
          <w:rFonts w:ascii="Times New Roman" w:hAnsi="Times New Roman" w:cs="Times New Roman"/>
          <w:sz w:val="28"/>
          <w:szCs w:val="28"/>
        </w:rPr>
        <w:t xml:space="preserve"> (в 2-4 человека), где обсуждаются конкретные проблемы профессионального самоопределения;</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индивидуальная работа с подростками, требующими особого отношения и внимания;</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вовлечение учащихся в работу кружков по интересам;</w:t>
      </w:r>
    </w:p>
    <w:p w:rsidR="0095070E" w:rsidRPr="0095070E" w:rsidRDefault="0095070E" w:rsidP="0095070E">
      <w:pPr>
        <w:numPr>
          <w:ilvl w:val="0"/>
          <w:numId w:val="8"/>
        </w:numPr>
        <w:spacing w:after="0" w:line="276" w:lineRule="auto"/>
        <w:ind w:left="0" w:firstLine="851"/>
        <w:jc w:val="both"/>
        <w:rPr>
          <w:rFonts w:ascii="Times New Roman" w:hAnsi="Times New Roman" w:cs="Times New Roman"/>
          <w:sz w:val="28"/>
          <w:szCs w:val="28"/>
        </w:rPr>
      </w:pPr>
      <w:proofErr w:type="spellStart"/>
      <w:r w:rsidRPr="0095070E">
        <w:rPr>
          <w:rFonts w:ascii="Times New Roman" w:hAnsi="Times New Roman" w:cs="Times New Roman"/>
          <w:sz w:val="28"/>
          <w:szCs w:val="28"/>
        </w:rPr>
        <w:t>профориентационные</w:t>
      </w:r>
      <w:proofErr w:type="spellEnd"/>
      <w:r w:rsidRPr="0095070E">
        <w:rPr>
          <w:rFonts w:ascii="Times New Roman" w:hAnsi="Times New Roman" w:cs="Times New Roman"/>
          <w:sz w:val="28"/>
          <w:szCs w:val="28"/>
        </w:rPr>
        <w:t xml:space="preserve"> игры с классом.</w:t>
      </w:r>
    </w:p>
    <w:p w:rsidR="0095070E" w:rsidRPr="0095070E" w:rsidRDefault="0095070E" w:rsidP="0095070E">
      <w:pPr>
        <w:spacing w:after="0" w:line="276" w:lineRule="auto"/>
        <w:ind w:firstLine="851"/>
        <w:jc w:val="both"/>
        <w:rPr>
          <w:rFonts w:ascii="Times New Roman" w:hAnsi="Times New Roman" w:cs="Times New Roman"/>
          <w:sz w:val="28"/>
          <w:szCs w:val="28"/>
        </w:rPr>
      </w:pPr>
      <w:r w:rsidRPr="0095070E">
        <w:rPr>
          <w:rFonts w:ascii="Times New Roman" w:hAnsi="Times New Roman" w:cs="Times New Roman"/>
          <w:b/>
          <w:bCs/>
          <w:sz w:val="28"/>
          <w:szCs w:val="28"/>
        </w:rPr>
        <w:lastRenderedPageBreak/>
        <w:t>Работа с родителями:</w:t>
      </w:r>
    </w:p>
    <w:p w:rsidR="0095070E" w:rsidRPr="0095070E" w:rsidRDefault="0095070E" w:rsidP="0095070E">
      <w:pPr>
        <w:numPr>
          <w:ilvl w:val="0"/>
          <w:numId w:val="9"/>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тематические родительские собрания;</w:t>
      </w:r>
    </w:p>
    <w:p w:rsidR="0095070E" w:rsidRPr="0095070E" w:rsidRDefault="0095070E" w:rsidP="0095070E">
      <w:pPr>
        <w:numPr>
          <w:ilvl w:val="0"/>
          <w:numId w:val="9"/>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классные часы – пресс-конференции с участием родителей, представляющих ту или иную профессию;</w:t>
      </w:r>
    </w:p>
    <w:p w:rsidR="0095070E" w:rsidRPr="0095070E" w:rsidRDefault="0095070E" w:rsidP="0095070E">
      <w:pPr>
        <w:numPr>
          <w:ilvl w:val="0"/>
          <w:numId w:val="9"/>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организация родительского лектория по вопросам профориентации с привлечением психолога</w:t>
      </w:r>
      <w:r w:rsidR="00AB4309">
        <w:rPr>
          <w:rFonts w:ascii="Times New Roman" w:hAnsi="Times New Roman" w:cs="Times New Roman"/>
          <w:sz w:val="28"/>
          <w:szCs w:val="28"/>
        </w:rPr>
        <w:t>;</w:t>
      </w:r>
    </w:p>
    <w:p w:rsidR="0095070E" w:rsidRPr="0095070E" w:rsidRDefault="0095070E" w:rsidP="0095070E">
      <w:pPr>
        <w:numPr>
          <w:ilvl w:val="0"/>
          <w:numId w:val="9"/>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индивидуальные беседы</w:t>
      </w:r>
      <w:r w:rsidR="00AB4309">
        <w:rPr>
          <w:rFonts w:ascii="Times New Roman" w:hAnsi="Times New Roman" w:cs="Times New Roman"/>
          <w:sz w:val="28"/>
          <w:szCs w:val="28"/>
        </w:rPr>
        <w:t>;</w:t>
      </w:r>
    </w:p>
    <w:p w:rsidR="0095070E" w:rsidRPr="0095070E" w:rsidRDefault="0095070E" w:rsidP="0095070E">
      <w:pPr>
        <w:numPr>
          <w:ilvl w:val="0"/>
          <w:numId w:val="9"/>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 xml:space="preserve">совместные детско-родительские </w:t>
      </w:r>
      <w:proofErr w:type="spellStart"/>
      <w:r w:rsidRPr="0095070E">
        <w:rPr>
          <w:rFonts w:ascii="Times New Roman" w:hAnsi="Times New Roman" w:cs="Times New Roman"/>
          <w:sz w:val="28"/>
          <w:szCs w:val="28"/>
        </w:rPr>
        <w:t>профориентационные</w:t>
      </w:r>
      <w:proofErr w:type="spellEnd"/>
      <w:r w:rsidRPr="0095070E">
        <w:rPr>
          <w:rFonts w:ascii="Times New Roman" w:hAnsi="Times New Roman" w:cs="Times New Roman"/>
          <w:sz w:val="28"/>
          <w:szCs w:val="28"/>
        </w:rPr>
        <w:t xml:space="preserve"> игры.</w:t>
      </w:r>
    </w:p>
    <w:p w:rsidR="0095070E" w:rsidRPr="0095070E" w:rsidRDefault="0095070E" w:rsidP="0095070E">
      <w:pPr>
        <w:spacing w:after="0" w:line="276" w:lineRule="auto"/>
        <w:ind w:firstLine="851"/>
        <w:jc w:val="both"/>
        <w:rPr>
          <w:rFonts w:ascii="Times New Roman" w:hAnsi="Times New Roman" w:cs="Times New Roman"/>
          <w:sz w:val="28"/>
          <w:szCs w:val="28"/>
        </w:rPr>
      </w:pPr>
      <w:proofErr w:type="spellStart"/>
      <w:r w:rsidRPr="0095070E">
        <w:rPr>
          <w:rFonts w:ascii="Times New Roman" w:hAnsi="Times New Roman" w:cs="Times New Roman"/>
          <w:b/>
          <w:bCs/>
          <w:sz w:val="28"/>
          <w:szCs w:val="28"/>
        </w:rPr>
        <w:t>Профориентационные</w:t>
      </w:r>
      <w:proofErr w:type="spellEnd"/>
      <w:r w:rsidRPr="0095070E">
        <w:rPr>
          <w:rFonts w:ascii="Times New Roman" w:hAnsi="Times New Roman" w:cs="Times New Roman"/>
          <w:b/>
          <w:bCs/>
          <w:sz w:val="28"/>
          <w:szCs w:val="28"/>
        </w:rPr>
        <w:t xml:space="preserve"> диагностика и консультации</w:t>
      </w:r>
      <w:r w:rsidRPr="0095070E">
        <w:rPr>
          <w:rFonts w:ascii="Times New Roman" w:hAnsi="Times New Roman" w:cs="Times New Roman"/>
          <w:sz w:val="28"/>
          <w:szCs w:val="28"/>
        </w:rPr>
        <w:t>:</w:t>
      </w:r>
    </w:p>
    <w:p w:rsidR="0095070E" w:rsidRPr="0095070E" w:rsidRDefault="0095070E" w:rsidP="0095070E">
      <w:pPr>
        <w:numPr>
          <w:ilvl w:val="0"/>
          <w:numId w:val="10"/>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исследование мотивации выбора профессии;</w:t>
      </w:r>
    </w:p>
    <w:p w:rsidR="0095070E" w:rsidRPr="0095070E" w:rsidRDefault="0095070E" w:rsidP="0095070E">
      <w:pPr>
        <w:numPr>
          <w:ilvl w:val="0"/>
          <w:numId w:val="10"/>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исследование профессиональных интересов;</w:t>
      </w:r>
    </w:p>
    <w:p w:rsidR="0095070E" w:rsidRPr="0095070E" w:rsidRDefault="0095070E" w:rsidP="0095070E">
      <w:pPr>
        <w:numPr>
          <w:ilvl w:val="0"/>
          <w:numId w:val="10"/>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исследование соответствия личностных качеств учащихся выбранной профессии;</w:t>
      </w:r>
    </w:p>
    <w:p w:rsidR="0095070E" w:rsidRPr="0095070E" w:rsidRDefault="0095070E" w:rsidP="0095070E">
      <w:pPr>
        <w:numPr>
          <w:ilvl w:val="0"/>
          <w:numId w:val="10"/>
        </w:numPr>
        <w:spacing w:after="0" w:line="276" w:lineRule="auto"/>
        <w:ind w:left="0" w:firstLine="851"/>
        <w:jc w:val="both"/>
        <w:rPr>
          <w:rFonts w:ascii="Times New Roman" w:hAnsi="Times New Roman" w:cs="Times New Roman"/>
          <w:sz w:val="28"/>
          <w:szCs w:val="28"/>
        </w:rPr>
      </w:pPr>
      <w:r w:rsidRPr="0095070E">
        <w:rPr>
          <w:rFonts w:ascii="Times New Roman" w:hAnsi="Times New Roman" w:cs="Times New Roman"/>
          <w:sz w:val="28"/>
          <w:szCs w:val="28"/>
        </w:rPr>
        <w:t>индивидуальные консультации психолога для учащихся, родителей.</w:t>
      </w:r>
    </w:p>
    <w:p w:rsidR="00F16AC0" w:rsidRDefault="00F16AC0"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565FD6" w:rsidRDefault="00565FD6" w:rsidP="009B49C0">
      <w:pPr>
        <w:ind w:firstLine="851"/>
        <w:rPr>
          <w:rFonts w:ascii="Times New Roman" w:hAnsi="Times New Roman" w:cs="Times New Roman"/>
          <w:sz w:val="28"/>
          <w:szCs w:val="28"/>
        </w:rPr>
      </w:pPr>
    </w:p>
    <w:p w:rsidR="008F5D11" w:rsidRPr="009C5D32" w:rsidRDefault="008F5D11" w:rsidP="004F08E7">
      <w:pPr>
        <w:jc w:val="center"/>
        <w:rPr>
          <w:rFonts w:ascii="Times New Roman" w:hAnsi="Times New Roman" w:cs="Times New Roman"/>
          <w:sz w:val="28"/>
          <w:szCs w:val="28"/>
        </w:rPr>
      </w:pPr>
      <w:r w:rsidRPr="009C5D32">
        <w:rPr>
          <w:rFonts w:ascii="Times New Roman" w:hAnsi="Times New Roman" w:cs="Times New Roman"/>
          <w:sz w:val="28"/>
          <w:szCs w:val="28"/>
        </w:rPr>
        <w:lastRenderedPageBreak/>
        <w:t>СПИСОК ЛИТЕРАТУРЫ:</w:t>
      </w:r>
    </w:p>
    <w:p w:rsidR="008F5D11" w:rsidRPr="009C5D32" w:rsidRDefault="008F5D11" w:rsidP="00366685">
      <w:pPr>
        <w:spacing w:before="240"/>
        <w:jc w:val="both"/>
        <w:rPr>
          <w:rFonts w:ascii="Times New Roman" w:hAnsi="Times New Roman" w:cs="Times New Roman"/>
          <w:sz w:val="28"/>
          <w:szCs w:val="28"/>
        </w:rPr>
      </w:pPr>
      <w:r w:rsidRPr="009C5D32">
        <w:rPr>
          <w:rFonts w:ascii="Times New Roman" w:hAnsi="Times New Roman" w:cs="Times New Roman"/>
          <w:sz w:val="28"/>
          <w:szCs w:val="28"/>
        </w:rPr>
        <w:t>1. Абрамова Г.С. Возрастная психо</w:t>
      </w:r>
      <w:r w:rsidR="003811EB">
        <w:rPr>
          <w:rFonts w:ascii="Times New Roman" w:hAnsi="Times New Roman" w:cs="Times New Roman"/>
          <w:sz w:val="28"/>
          <w:szCs w:val="28"/>
        </w:rPr>
        <w:t>логия</w:t>
      </w:r>
      <w:r w:rsidRPr="009C5D32">
        <w:rPr>
          <w:rFonts w:ascii="Times New Roman" w:hAnsi="Times New Roman" w:cs="Times New Roman"/>
          <w:sz w:val="28"/>
          <w:szCs w:val="28"/>
        </w:rPr>
        <w:t>.</w:t>
      </w:r>
      <w:r w:rsidR="003811EB">
        <w:rPr>
          <w:rFonts w:ascii="Times New Roman" w:hAnsi="Times New Roman" w:cs="Times New Roman"/>
          <w:sz w:val="28"/>
          <w:szCs w:val="28"/>
        </w:rPr>
        <w:t xml:space="preserve"> – </w:t>
      </w:r>
      <w:r w:rsidRPr="009C5D32">
        <w:rPr>
          <w:rFonts w:ascii="Times New Roman" w:hAnsi="Times New Roman" w:cs="Times New Roman"/>
          <w:sz w:val="28"/>
          <w:szCs w:val="28"/>
        </w:rPr>
        <w:t xml:space="preserve">М.: Академический </w:t>
      </w:r>
      <w:r w:rsidR="003811EB">
        <w:rPr>
          <w:rFonts w:ascii="Times New Roman" w:hAnsi="Times New Roman" w:cs="Times New Roman"/>
          <w:sz w:val="28"/>
          <w:szCs w:val="28"/>
        </w:rPr>
        <w:t>п</w:t>
      </w:r>
      <w:r w:rsidRPr="009C5D32">
        <w:rPr>
          <w:rFonts w:ascii="Times New Roman" w:hAnsi="Times New Roman" w:cs="Times New Roman"/>
          <w:sz w:val="28"/>
          <w:szCs w:val="28"/>
        </w:rPr>
        <w:t>роект,</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2010.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2. Алферов А.Д. Психология развития школьников. </w:t>
      </w:r>
      <w:r w:rsidR="003811EB">
        <w:rPr>
          <w:rFonts w:ascii="Times New Roman" w:hAnsi="Times New Roman" w:cs="Times New Roman"/>
          <w:sz w:val="28"/>
          <w:szCs w:val="28"/>
        </w:rPr>
        <w:t>–</w:t>
      </w:r>
      <w:r w:rsidRPr="009C5D32">
        <w:rPr>
          <w:rFonts w:ascii="Times New Roman" w:hAnsi="Times New Roman" w:cs="Times New Roman"/>
          <w:sz w:val="28"/>
          <w:szCs w:val="28"/>
        </w:rPr>
        <w:t xml:space="preserve"> Ростов-на-Дону,</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2010.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3. Возрастная и педагогическая психология: Хрестоматия. </w:t>
      </w:r>
      <w:r w:rsidR="003811EB">
        <w:rPr>
          <w:rFonts w:ascii="Times New Roman" w:hAnsi="Times New Roman" w:cs="Times New Roman"/>
          <w:sz w:val="28"/>
          <w:szCs w:val="28"/>
        </w:rPr>
        <w:t>–</w:t>
      </w:r>
      <w:r w:rsidRPr="009C5D32">
        <w:rPr>
          <w:rFonts w:ascii="Times New Roman" w:hAnsi="Times New Roman" w:cs="Times New Roman"/>
          <w:sz w:val="28"/>
          <w:szCs w:val="28"/>
        </w:rPr>
        <w:t xml:space="preserve"> М.: Академия,</w:t>
      </w:r>
      <w:r w:rsidR="003811EB">
        <w:rPr>
          <w:rFonts w:ascii="Times New Roman" w:hAnsi="Times New Roman" w:cs="Times New Roman"/>
          <w:sz w:val="28"/>
          <w:szCs w:val="28"/>
        </w:rPr>
        <w:t xml:space="preserve"> 2010.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4. Возрастная психология: детство, отрочество, юность: Хрестоматия: Учебное пособие для </w:t>
      </w:r>
      <w:proofErr w:type="spellStart"/>
      <w:r w:rsidRPr="009C5D32">
        <w:rPr>
          <w:rFonts w:ascii="Times New Roman" w:hAnsi="Times New Roman" w:cs="Times New Roman"/>
          <w:sz w:val="28"/>
          <w:szCs w:val="28"/>
        </w:rPr>
        <w:t>пед</w:t>
      </w:r>
      <w:proofErr w:type="spellEnd"/>
      <w:r w:rsidRPr="009C5D32">
        <w:rPr>
          <w:rFonts w:ascii="Times New Roman" w:hAnsi="Times New Roman" w:cs="Times New Roman"/>
          <w:sz w:val="28"/>
          <w:szCs w:val="28"/>
        </w:rPr>
        <w:t>. вузов. - М.:</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Академия,</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2011.</w:t>
      </w:r>
    </w:p>
    <w:p w:rsidR="008F5D11" w:rsidRPr="009C5D32" w:rsidRDefault="003811EB" w:rsidP="005E3804">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8F5D11" w:rsidRPr="009C5D32">
        <w:rPr>
          <w:rFonts w:ascii="Times New Roman" w:hAnsi="Times New Roman" w:cs="Times New Roman"/>
          <w:sz w:val="28"/>
          <w:szCs w:val="28"/>
        </w:rPr>
        <w:t>Крайг</w:t>
      </w:r>
      <w:proofErr w:type="spellEnd"/>
      <w:r w:rsidR="008F5D11" w:rsidRPr="009C5D32">
        <w:rPr>
          <w:rFonts w:ascii="Times New Roman" w:hAnsi="Times New Roman" w:cs="Times New Roman"/>
          <w:sz w:val="28"/>
          <w:szCs w:val="28"/>
        </w:rPr>
        <w:t xml:space="preserve"> Г. Психология развития</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СПб, 2010.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6. Кулагина И.Ю., </w:t>
      </w:r>
      <w:proofErr w:type="spellStart"/>
      <w:r w:rsidRPr="009C5D32">
        <w:rPr>
          <w:rFonts w:ascii="Times New Roman" w:hAnsi="Times New Roman" w:cs="Times New Roman"/>
          <w:sz w:val="28"/>
          <w:szCs w:val="28"/>
        </w:rPr>
        <w:t>Колюцкий</w:t>
      </w:r>
      <w:proofErr w:type="spellEnd"/>
      <w:r w:rsidRPr="009C5D32">
        <w:rPr>
          <w:rFonts w:ascii="Times New Roman" w:hAnsi="Times New Roman" w:cs="Times New Roman"/>
          <w:sz w:val="28"/>
          <w:szCs w:val="28"/>
        </w:rPr>
        <w:t xml:space="preserve"> В.Н. Возрастная психология: Развитие человека от рождения до поздней зрелости: Учебное пособие для вузов.</w:t>
      </w:r>
      <w:r w:rsidR="003811EB">
        <w:rPr>
          <w:rFonts w:ascii="Times New Roman" w:hAnsi="Times New Roman" w:cs="Times New Roman"/>
          <w:sz w:val="28"/>
          <w:szCs w:val="28"/>
        </w:rPr>
        <w:t xml:space="preserve"> – </w:t>
      </w:r>
      <w:r w:rsidRPr="009C5D32">
        <w:rPr>
          <w:rFonts w:ascii="Times New Roman" w:hAnsi="Times New Roman" w:cs="Times New Roman"/>
          <w:sz w:val="28"/>
          <w:szCs w:val="28"/>
        </w:rPr>
        <w:t>М.:</w:t>
      </w:r>
      <w:r w:rsidR="003811EB">
        <w:rPr>
          <w:rFonts w:ascii="Times New Roman" w:hAnsi="Times New Roman" w:cs="Times New Roman"/>
          <w:sz w:val="28"/>
          <w:szCs w:val="28"/>
        </w:rPr>
        <w:t xml:space="preserve"> </w:t>
      </w:r>
      <w:proofErr w:type="spellStart"/>
      <w:r w:rsidRPr="009C5D32">
        <w:rPr>
          <w:rFonts w:ascii="Times New Roman" w:hAnsi="Times New Roman" w:cs="Times New Roman"/>
          <w:sz w:val="28"/>
          <w:szCs w:val="28"/>
        </w:rPr>
        <w:t>Юрайт</w:t>
      </w:r>
      <w:proofErr w:type="spellEnd"/>
      <w:r w:rsidRPr="009C5D32">
        <w:rPr>
          <w:rFonts w:ascii="Times New Roman" w:hAnsi="Times New Roman" w:cs="Times New Roman"/>
          <w:sz w:val="28"/>
          <w:szCs w:val="28"/>
        </w:rPr>
        <w:t>,</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2011.</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7. Мухина В.С. Возрастная психология: феноменология развития, детство, отрочество: Учебник.</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 xml:space="preserve"> М.: Академия, 2010.</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8. Обухова Л.Ф. Возрастная психология. – М.: Россия, 2011.</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9. Практикум по возрастной психологии.</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 xml:space="preserve"> </w:t>
      </w:r>
      <w:proofErr w:type="gramStart"/>
      <w:r w:rsidRPr="009C5D32">
        <w:rPr>
          <w:rFonts w:ascii="Times New Roman" w:hAnsi="Times New Roman" w:cs="Times New Roman"/>
          <w:sz w:val="28"/>
          <w:szCs w:val="28"/>
        </w:rPr>
        <w:t>СПб.:</w:t>
      </w:r>
      <w:proofErr w:type="gramEnd"/>
      <w:r w:rsidRPr="009C5D32">
        <w:rPr>
          <w:rFonts w:ascii="Times New Roman" w:hAnsi="Times New Roman" w:cs="Times New Roman"/>
          <w:sz w:val="28"/>
          <w:szCs w:val="28"/>
        </w:rPr>
        <w:t xml:space="preserve"> Речь,</w:t>
      </w:r>
      <w:r w:rsidR="003811EB">
        <w:rPr>
          <w:rFonts w:ascii="Times New Roman" w:hAnsi="Times New Roman" w:cs="Times New Roman"/>
          <w:sz w:val="28"/>
          <w:szCs w:val="28"/>
        </w:rPr>
        <w:t xml:space="preserve"> 2011.</w:t>
      </w:r>
    </w:p>
    <w:p w:rsidR="008F5D11" w:rsidRPr="009C5D32" w:rsidRDefault="008F5D11" w:rsidP="005E3804">
      <w:pPr>
        <w:jc w:val="both"/>
        <w:rPr>
          <w:rFonts w:ascii="Times New Roman" w:hAnsi="Times New Roman" w:cs="Times New Roman"/>
          <w:sz w:val="28"/>
          <w:szCs w:val="28"/>
        </w:rPr>
      </w:pPr>
      <w:r w:rsidRPr="009C5D32">
        <w:rPr>
          <w:rFonts w:ascii="Times New Roman" w:hAnsi="Times New Roman" w:cs="Times New Roman"/>
          <w:sz w:val="28"/>
          <w:szCs w:val="28"/>
        </w:rPr>
        <w:t xml:space="preserve">10. </w:t>
      </w:r>
      <w:proofErr w:type="spellStart"/>
      <w:r w:rsidRPr="009C5D32">
        <w:rPr>
          <w:rFonts w:ascii="Times New Roman" w:hAnsi="Times New Roman" w:cs="Times New Roman"/>
          <w:sz w:val="28"/>
          <w:szCs w:val="28"/>
        </w:rPr>
        <w:t>Фельдштейн</w:t>
      </w:r>
      <w:proofErr w:type="spellEnd"/>
      <w:r w:rsidRPr="009C5D32">
        <w:rPr>
          <w:rFonts w:ascii="Times New Roman" w:hAnsi="Times New Roman" w:cs="Times New Roman"/>
          <w:sz w:val="28"/>
          <w:szCs w:val="28"/>
        </w:rPr>
        <w:t xml:space="preserve"> Д.И. Возрастная и педагогическая психология: Избранные психологические труды. </w:t>
      </w:r>
      <w:r w:rsidR="003811EB">
        <w:rPr>
          <w:rFonts w:ascii="Times New Roman" w:hAnsi="Times New Roman" w:cs="Times New Roman"/>
          <w:sz w:val="28"/>
          <w:szCs w:val="28"/>
        </w:rPr>
        <w:t>–</w:t>
      </w:r>
      <w:r w:rsidRPr="009C5D32">
        <w:rPr>
          <w:rFonts w:ascii="Times New Roman" w:hAnsi="Times New Roman" w:cs="Times New Roman"/>
          <w:sz w:val="28"/>
          <w:szCs w:val="28"/>
        </w:rPr>
        <w:t xml:space="preserve"> М.:</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МПСИ,</w:t>
      </w:r>
      <w:r w:rsidR="003811EB">
        <w:rPr>
          <w:rFonts w:ascii="Times New Roman" w:hAnsi="Times New Roman" w:cs="Times New Roman"/>
          <w:sz w:val="28"/>
          <w:szCs w:val="28"/>
        </w:rPr>
        <w:t xml:space="preserve"> </w:t>
      </w:r>
      <w:r w:rsidRPr="009C5D32">
        <w:rPr>
          <w:rFonts w:ascii="Times New Roman" w:hAnsi="Times New Roman" w:cs="Times New Roman"/>
          <w:sz w:val="28"/>
          <w:szCs w:val="28"/>
        </w:rPr>
        <w:t>2012.</w:t>
      </w:r>
    </w:p>
    <w:p w:rsidR="008F5D11" w:rsidRPr="009C5D32" w:rsidRDefault="003811EB" w:rsidP="005E3804">
      <w:pPr>
        <w:jc w:val="both"/>
        <w:rPr>
          <w:rFonts w:ascii="Times New Roman" w:hAnsi="Times New Roman" w:cs="Times New Roman"/>
          <w:sz w:val="28"/>
          <w:szCs w:val="28"/>
        </w:rPr>
      </w:pPr>
      <w:r>
        <w:rPr>
          <w:rFonts w:ascii="Times New Roman" w:hAnsi="Times New Roman" w:cs="Times New Roman"/>
          <w:sz w:val="28"/>
          <w:szCs w:val="28"/>
        </w:rPr>
        <w:t>11.</w:t>
      </w:r>
      <w:r w:rsidR="008F5D11" w:rsidRPr="009C5D32">
        <w:rPr>
          <w:rFonts w:ascii="Times New Roman" w:hAnsi="Times New Roman" w:cs="Times New Roman"/>
          <w:sz w:val="28"/>
          <w:szCs w:val="28"/>
        </w:rPr>
        <w:t xml:space="preserve"> </w:t>
      </w:r>
      <w:proofErr w:type="spellStart"/>
      <w:r w:rsidR="008F5D11" w:rsidRPr="009C5D32">
        <w:rPr>
          <w:rFonts w:ascii="Times New Roman" w:hAnsi="Times New Roman" w:cs="Times New Roman"/>
          <w:sz w:val="28"/>
          <w:szCs w:val="28"/>
        </w:rPr>
        <w:t>Баттерворт</w:t>
      </w:r>
      <w:proofErr w:type="spellEnd"/>
      <w:r w:rsidR="008F5D11" w:rsidRPr="009C5D32">
        <w:rPr>
          <w:rFonts w:ascii="Times New Roman" w:hAnsi="Times New Roman" w:cs="Times New Roman"/>
          <w:sz w:val="28"/>
          <w:szCs w:val="28"/>
        </w:rPr>
        <w:t xml:space="preserve"> Дж., Харрис М. Принципы психологии развития.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2000.</w:t>
      </w:r>
    </w:p>
    <w:p w:rsidR="008F5D11" w:rsidRPr="009C5D32" w:rsidRDefault="003811EB" w:rsidP="005E3804">
      <w:pPr>
        <w:jc w:val="both"/>
        <w:rPr>
          <w:rFonts w:ascii="Times New Roman" w:hAnsi="Times New Roman" w:cs="Times New Roman"/>
          <w:sz w:val="28"/>
          <w:szCs w:val="28"/>
        </w:rPr>
      </w:pPr>
      <w:r>
        <w:rPr>
          <w:rFonts w:ascii="Times New Roman" w:hAnsi="Times New Roman" w:cs="Times New Roman"/>
          <w:sz w:val="28"/>
          <w:szCs w:val="28"/>
        </w:rPr>
        <w:t>1</w:t>
      </w:r>
      <w:r w:rsidR="00366685">
        <w:rPr>
          <w:rFonts w:ascii="Times New Roman" w:hAnsi="Times New Roman" w:cs="Times New Roman"/>
          <w:sz w:val="28"/>
          <w:szCs w:val="28"/>
        </w:rPr>
        <w:t>2</w:t>
      </w:r>
      <w:r w:rsidR="008F5D11" w:rsidRPr="009C5D32">
        <w:rPr>
          <w:rFonts w:ascii="Times New Roman" w:hAnsi="Times New Roman" w:cs="Times New Roman"/>
          <w:sz w:val="28"/>
          <w:szCs w:val="28"/>
        </w:rPr>
        <w:t xml:space="preserve">. </w:t>
      </w:r>
      <w:proofErr w:type="spellStart"/>
      <w:r w:rsidR="008F5D11" w:rsidRPr="009C5D32">
        <w:rPr>
          <w:rFonts w:ascii="Times New Roman" w:hAnsi="Times New Roman" w:cs="Times New Roman"/>
          <w:sz w:val="28"/>
          <w:szCs w:val="28"/>
        </w:rPr>
        <w:t>Гамезо</w:t>
      </w:r>
      <w:proofErr w:type="spellEnd"/>
      <w:r w:rsidR="008F5D11" w:rsidRPr="009C5D32">
        <w:rPr>
          <w:rFonts w:ascii="Times New Roman" w:hAnsi="Times New Roman" w:cs="Times New Roman"/>
          <w:sz w:val="28"/>
          <w:szCs w:val="28"/>
        </w:rPr>
        <w:t xml:space="preserve"> М.В., Герасимова В.С., Горелова Г.Г., Орлова Л.М. Возрастная психология: личность от молодости до старости: Учебное пособие. </w:t>
      </w:r>
      <w:r w:rsidR="009A23B1">
        <w:rPr>
          <w:rFonts w:ascii="Times New Roman" w:hAnsi="Times New Roman" w:cs="Times New Roman"/>
          <w:sz w:val="28"/>
          <w:szCs w:val="28"/>
        </w:rPr>
        <w:t>–</w:t>
      </w:r>
      <w:r w:rsidR="008F5D11" w:rsidRPr="009C5D32">
        <w:rPr>
          <w:rFonts w:ascii="Times New Roman" w:hAnsi="Times New Roman" w:cs="Times New Roman"/>
          <w:sz w:val="28"/>
          <w:szCs w:val="28"/>
        </w:rPr>
        <w:t xml:space="preserve"> М., 2003.</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1</w:t>
      </w:r>
      <w:r w:rsidR="00366685">
        <w:rPr>
          <w:rFonts w:ascii="Times New Roman" w:hAnsi="Times New Roman" w:cs="Times New Roman"/>
          <w:sz w:val="28"/>
          <w:szCs w:val="28"/>
        </w:rPr>
        <w:t>3</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Зинченко В.П., Моргунов Е.В. Человек развивающийся. – М., 1995.</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1</w:t>
      </w:r>
      <w:r w:rsidR="00366685">
        <w:rPr>
          <w:rFonts w:ascii="Times New Roman" w:hAnsi="Times New Roman" w:cs="Times New Roman"/>
          <w:sz w:val="28"/>
          <w:szCs w:val="28"/>
        </w:rPr>
        <w:t>4</w:t>
      </w:r>
      <w:r w:rsidR="008F5D11" w:rsidRPr="009C5D32">
        <w:rPr>
          <w:rFonts w:ascii="Times New Roman" w:hAnsi="Times New Roman" w:cs="Times New Roman"/>
          <w:sz w:val="28"/>
          <w:szCs w:val="28"/>
        </w:rPr>
        <w:t xml:space="preserve">. </w:t>
      </w:r>
      <w:proofErr w:type="spellStart"/>
      <w:r w:rsidR="008F5D11" w:rsidRPr="009C5D32">
        <w:rPr>
          <w:rFonts w:ascii="Times New Roman" w:hAnsi="Times New Roman" w:cs="Times New Roman"/>
          <w:sz w:val="28"/>
          <w:szCs w:val="28"/>
        </w:rPr>
        <w:t>Кле</w:t>
      </w:r>
      <w:proofErr w:type="spellEnd"/>
      <w:r w:rsidR="008F5D11" w:rsidRPr="009C5D32">
        <w:rPr>
          <w:rFonts w:ascii="Times New Roman" w:hAnsi="Times New Roman" w:cs="Times New Roman"/>
          <w:sz w:val="28"/>
          <w:szCs w:val="28"/>
        </w:rPr>
        <w:t xml:space="preserve"> М. Психология подростка. </w:t>
      </w:r>
      <w:proofErr w:type="spellStart"/>
      <w:r w:rsidR="008F5D11" w:rsidRPr="009C5D32">
        <w:rPr>
          <w:rFonts w:ascii="Times New Roman" w:hAnsi="Times New Roman" w:cs="Times New Roman"/>
          <w:sz w:val="28"/>
          <w:szCs w:val="28"/>
        </w:rPr>
        <w:t>Психосексуальное</w:t>
      </w:r>
      <w:proofErr w:type="spellEnd"/>
      <w:r w:rsidR="008F5D11" w:rsidRPr="009C5D32">
        <w:rPr>
          <w:rFonts w:ascii="Times New Roman" w:hAnsi="Times New Roman" w:cs="Times New Roman"/>
          <w:sz w:val="28"/>
          <w:szCs w:val="28"/>
        </w:rPr>
        <w:t xml:space="preserve"> развитие.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1991.</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1</w:t>
      </w:r>
      <w:r w:rsidR="00366685">
        <w:rPr>
          <w:rFonts w:ascii="Times New Roman" w:hAnsi="Times New Roman" w:cs="Times New Roman"/>
          <w:sz w:val="28"/>
          <w:szCs w:val="28"/>
        </w:rPr>
        <w:t>5</w:t>
      </w:r>
      <w:r w:rsidR="008F5D11" w:rsidRPr="009C5D32">
        <w:rPr>
          <w:rFonts w:ascii="Times New Roman" w:hAnsi="Times New Roman" w:cs="Times New Roman"/>
          <w:sz w:val="28"/>
          <w:szCs w:val="28"/>
        </w:rPr>
        <w:t xml:space="preserve">. Кон И.С. Психология ранней юности.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1982.</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1</w:t>
      </w:r>
      <w:r w:rsidR="00366685">
        <w:rPr>
          <w:rFonts w:ascii="Times New Roman" w:hAnsi="Times New Roman" w:cs="Times New Roman"/>
          <w:sz w:val="28"/>
          <w:szCs w:val="28"/>
        </w:rPr>
        <w:t>6</w:t>
      </w:r>
      <w:r w:rsidR="008F5D11" w:rsidRPr="009C5D32">
        <w:rPr>
          <w:rFonts w:ascii="Times New Roman" w:hAnsi="Times New Roman" w:cs="Times New Roman"/>
          <w:sz w:val="28"/>
          <w:szCs w:val="28"/>
        </w:rPr>
        <w:t xml:space="preserve">. Лишенные родительского попечительства. Хрестоматия /Под ред. В.С. Мухиной.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1991.</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1</w:t>
      </w:r>
      <w:r w:rsidR="00366685">
        <w:rPr>
          <w:rFonts w:ascii="Times New Roman" w:hAnsi="Times New Roman" w:cs="Times New Roman"/>
          <w:sz w:val="28"/>
          <w:szCs w:val="28"/>
        </w:rPr>
        <w:t>7</w:t>
      </w:r>
      <w:r w:rsidR="008F5D11" w:rsidRPr="009C5D32">
        <w:rPr>
          <w:rFonts w:ascii="Times New Roman" w:hAnsi="Times New Roman" w:cs="Times New Roman"/>
          <w:sz w:val="28"/>
          <w:szCs w:val="28"/>
        </w:rPr>
        <w:t xml:space="preserve">. Мухина В.С. Возрастная психология: феноменология развития, детство, отрочество.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2000.</w:t>
      </w:r>
    </w:p>
    <w:p w:rsidR="008F5D11" w:rsidRPr="009C5D32" w:rsidRDefault="00366685" w:rsidP="005E3804">
      <w:pPr>
        <w:jc w:val="both"/>
        <w:rPr>
          <w:rFonts w:ascii="Times New Roman" w:hAnsi="Times New Roman" w:cs="Times New Roman"/>
          <w:sz w:val="28"/>
          <w:szCs w:val="28"/>
        </w:rPr>
      </w:pPr>
      <w:r>
        <w:rPr>
          <w:rFonts w:ascii="Times New Roman" w:hAnsi="Times New Roman" w:cs="Times New Roman"/>
          <w:sz w:val="28"/>
          <w:szCs w:val="28"/>
        </w:rPr>
        <w:t>18</w:t>
      </w:r>
      <w:r w:rsidR="009A23B1">
        <w:rPr>
          <w:rFonts w:ascii="Times New Roman" w:hAnsi="Times New Roman" w:cs="Times New Roman"/>
          <w:sz w:val="28"/>
          <w:szCs w:val="28"/>
        </w:rPr>
        <w:t xml:space="preserve">. </w:t>
      </w:r>
      <w:proofErr w:type="spellStart"/>
      <w:r w:rsidR="008F5D11" w:rsidRPr="009C5D32">
        <w:rPr>
          <w:rFonts w:ascii="Times New Roman" w:hAnsi="Times New Roman" w:cs="Times New Roman"/>
          <w:sz w:val="28"/>
          <w:szCs w:val="28"/>
        </w:rPr>
        <w:t>Немов</w:t>
      </w:r>
      <w:proofErr w:type="spellEnd"/>
      <w:r w:rsidR="008F5D11" w:rsidRPr="009C5D32">
        <w:rPr>
          <w:rFonts w:ascii="Times New Roman" w:hAnsi="Times New Roman" w:cs="Times New Roman"/>
          <w:sz w:val="28"/>
          <w:szCs w:val="28"/>
        </w:rPr>
        <w:t xml:space="preserve"> Р.С. Психология. В 3-х т. Кн. 2. </w:t>
      </w:r>
      <w:r w:rsidR="009A23B1">
        <w:rPr>
          <w:rFonts w:ascii="Times New Roman" w:hAnsi="Times New Roman" w:cs="Times New Roman"/>
          <w:sz w:val="28"/>
          <w:szCs w:val="28"/>
        </w:rPr>
        <w:t>–</w:t>
      </w:r>
      <w:r w:rsidR="008F5D11" w:rsidRPr="009C5D32">
        <w:rPr>
          <w:rFonts w:ascii="Times New Roman" w:hAnsi="Times New Roman" w:cs="Times New Roman"/>
          <w:sz w:val="28"/>
          <w:szCs w:val="28"/>
        </w:rPr>
        <w:t xml:space="preserve"> М., 2001.</w:t>
      </w:r>
    </w:p>
    <w:p w:rsidR="008F5D11" w:rsidRPr="009C5D32" w:rsidRDefault="00366685" w:rsidP="005E3804">
      <w:pPr>
        <w:jc w:val="both"/>
        <w:rPr>
          <w:rFonts w:ascii="Times New Roman" w:hAnsi="Times New Roman" w:cs="Times New Roman"/>
          <w:sz w:val="28"/>
          <w:szCs w:val="28"/>
        </w:rPr>
      </w:pPr>
      <w:r>
        <w:rPr>
          <w:rFonts w:ascii="Times New Roman" w:hAnsi="Times New Roman" w:cs="Times New Roman"/>
          <w:sz w:val="28"/>
          <w:szCs w:val="28"/>
        </w:rPr>
        <w:t>19</w:t>
      </w:r>
      <w:r w:rsidR="008F5D11" w:rsidRPr="009C5D32">
        <w:rPr>
          <w:rFonts w:ascii="Times New Roman" w:hAnsi="Times New Roman" w:cs="Times New Roman"/>
          <w:sz w:val="28"/>
          <w:szCs w:val="28"/>
        </w:rPr>
        <w:t xml:space="preserve">. Обухова Л.Ф. Детская возрастная психология: Учебное пособие для вузов. </w:t>
      </w:r>
      <w:r w:rsidR="009A23B1">
        <w:rPr>
          <w:rFonts w:ascii="Times New Roman" w:hAnsi="Times New Roman" w:cs="Times New Roman"/>
          <w:sz w:val="28"/>
          <w:szCs w:val="28"/>
        </w:rPr>
        <w:t>–</w:t>
      </w:r>
      <w:r w:rsidR="008F5D11" w:rsidRPr="009C5D32">
        <w:rPr>
          <w:rFonts w:ascii="Times New Roman" w:hAnsi="Times New Roman" w:cs="Times New Roman"/>
          <w:sz w:val="28"/>
          <w:szCs w:val="28"/>
        </w:rPr>
        <w:t xml:space="preserve"> М.: Педагогическое общество России,</w:t>
      </w:r>
      <w:r w:rsidR="009A23B1">
        <w:rPr>
          <w:rFonts w:ascii="Times New Roman" w:hAnsi="Times New Roman" w:cs="Times New Roman"/>
          <w:sz w:val="28"/>
          <w:szCs w:val="28"/>
        </w:rPr>
        <w:t xml:space="preserve"> </w:t>
      </w:r>
      <w:r w:rsidR="008F5D11" w:rsidRPr="009C5D32">
        <w:rPr>
          <w:rFonts w:ascii="Times New Roman" w:hAnsi="Times New Roman" w:cs="Times New Roman"/>
          <w:sz w:val="28"/>
          <w:szCs w:val="28"/>
        </w:rPr>
        <w:t>2000.</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366685">
        <w:rPr>
          <w:rFonts w:ascii="Times New Roman" w:hAnsi="Times New Roman" w:cs="Times New Roman"/>
          <w:sz w:val="28"/>
          <w:szCs w:val="28"/>
        </w:rPr>
        <w:t>0</w:t>
      </w:r>
      <w:r w:rsidR="008F5D11" w:rsidRPr="009C5D32">
        <w:rPr>
          <w:rFonts w:ascii="Times New Roman" w:hAnsi="Times New Roman" w:cs="Times New Roman"/>
          <w:sz w:val="28"/>
          <w:szCs w:val="28"/>
        </w:rPr>
        <w:t>. Поливанова К.Н. Психология возрастных кризисов: Учебное пособие для вузов.</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 М.: Академия,</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2000.</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2</w:t>
      </w:r>
      <w:r w:rsidR="00366685">
        <w:rPr>
          <w:rFonts w:ascii="Times New Roman" w:hAnsi="Times New Roman" w:cs="Times New Roman"/>
          <w:sz w:val="28"/>
          <w:szCs w:val="28"/>
        </w:rPr>
        <w:t>1</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Психологическая служба школы.</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Под ред. И.В. Дубровиной.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1995.</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2</w:t>
      </w:r>
      <w:r w:rsidR="00366685">
        <w:rPr>
          <w:rFonts w:ascii="Times New Roman" w:hAnsi="Times New Roman" w:cs="Times New Roman"/>
          <w:sz w:val="28"/>
          <w:szCs w:val="28"/>
        </w:rPr>
        <w:t>2</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Прихожан А.Н., Толстых Н.Н. Подросток в учебнике и в жизни.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1990.</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2</w:t>
      </w:r>
      <w:r w:rsidR="00366685">
        <w:rPr>
          <w:rFonts w:ascii="Times New Roman" w:hAnsi="Times New Roman" w:cs="Times New Roman"/>
          <w:sz w:val="28"/>
          <w:szCs w:val="28"/>
        </w:rPr>
        <w:t>3</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Психическое развитие в младшем школьном возрасте. /</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Под ред. В.В. Давыдова.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1990.</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2</w:t>
      </w:r>
      <w:r w:rsidR="00366685">
        <w:rPr>
          <w:rFonts w:ascii="Times New Roman" w:hAnsi="Times New Roman" w:cs="Times New Roman"/>
          <w:sz w:val="28"/>
          <w:szCs w:val="28"/>
        </w:rPr>
        <w:t>4</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Психология возрастных кризисов: Хрестоматия.</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Сост. К.В. </w:t>
      </w:r>
      <w:proofErr w:type="spellStart"/>
      <w:r w:rsidR="008F5D11" w:rsidRPr="009C5D32">
        <w:rPr>
          <w:rFonts w:ascii="Times New Roman" w:hAnsi="Times New Roman" w:cs="Times New Roman"/>
          <w:sz w:val="28"/>
          <w:szCs w:val="28"/>
        </w:rPr>
        <w:t>Сельченок</w:t>
      </w:r>
      <w:proofErr w:type="spellEnd"/>
      <w:r w:rsidR="008F5D11" w:rsidRPr="009C5D32">
        <w:rPr>
          <w:rFonts w:ascii="Times New Roman" w:hAnsi="Times New Roman" w:cs="Times New Roman"/>
          <w:sz w:val="28"/>
          <w:szCs w:val="28"/>
        </w:rPr>
        <w:t xml:space="preserve">.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Мн., 2000.</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2</w:t>
      </w:r>
      <w:r w:rsidR="00366685">
        <w:rPr>
          <w:rFonts w:ascii="Times New Roman" w:hAnsi="Times New Roman" w:cs="Times New Roman"/>
          <w:sz w:val="28"/>
          <w:szCs w:val="28"/>
        </w:rPr>
        <w:t>5</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Психология воспитания / Под ред. В.А. Петровского.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1995.</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2</w:t>
      </w:r>
      <w:r w:rsidR="00366685">
        <w:rPr>
          <w:rFonts w:ascii="Times New Roman" w:hAnsi="Times New Roman" w:cs="Times New Roman"/>
          <w:sz w:val="28"/>
          <w:szCs w:val="28"/>
        </w:rPr>
        <w:t>6</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Психология детства: Учебник</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 Под ред. А. А. </w:t>
      </w:r>
      <w:proofErr w:type="spellStart"/>
      <w:r w:rsidR="008F5D11" w:rsidRPr="009C5D32">
        <w:rPr>
          <w:rFonts w:ascii="Times New Roman" w:hAnsi="Times New Roman" w:cs="Times New Roman"/>
          <w:sz w:val="28"/>
          <w:szCs w:val="28"/>
        </w:rPr>
        <w:t>Реана</w:t>
      </w:r>
      <w:proofErr w:type="spellEnd"/>
      <w:r w:rsidR="008F5D11" w:rsidRPr="009C5D32">
        <w:rPr>
          <w:rFonts w:ascii="Times New Roman" w:hAnsi="Times New Roman" w:cs="Times New Roman"/>
          <w:sz w:val="28"/>
          <w:szCs w:val="28"/>
        </w:rPr>
        <w:t>.</w:t>
      </w:r>
      <w:r>
        <w:rPr>
          <w:rFonts w:ascii="Times New Roman" w:hAnsi="Times New Roman" w:cs="Times New Roman"/>
          <w:sz w:val="28"/>
          <w:szCs w:val="28"/>
        </w:rPr>
        <w:t xml:space="preserve"> – </w:t>
      </w:r>
      <w:proofErr w:type="gramStart"/>
      <w:r w:rsidR="008F5D11" w:rsidRPr="009C5D32">
        <w:rPr>
          <w:rFonts w:ascii="Times New Roman" w:hAnsi="Times New Roman" w:cs="Times New Roman"/>
          <w:sz w:val="28"/>
          <w:szCs w:val="28"/>
        </w:rPr>
        <w:t>СПб.:</w:t>
      </w:r>
      <w:proofErr w:type="gramEnd"/>
      <w:r w:rsidR="008F5D11" w:rsidRPr="009C5D32">
        <w:rPr>
          <w:rFonts w:ascii="Times New Roman" w:hAnsi="Times New Roman" w:cs="Times New Roman"/>
          <w:sz w:val="28"/>
          <w:szCs w:val="28"/>
        </w:rPr>
        <w:t xml:space="preserve"> </w:t>
      </w:r>
      <w:proofErr w:type="spellStart"/>
      <w:r w:rsidR="008F5D11" w:rsidRPr="009C5D32">
        <w:rPr>
          <w:rFonts w:ascii="Times New Roman" w:hAnsi="Times New Roman" w:cs="Times New Roman"/>
          <w:sz w:val="28"/>
          <w:szCs w:val="28"/>
        </w:rPr>
        <w:t>Прайм</w:t>
      </w:r>
      <w:proofErr w:type="spellEnd"/>
      <w:r w:rsidR="008F5D11" w:rsidRPr="009C5D32">
        <w:rPr>
          <w:rFonts w:ascii="Times New Roman" w:hAnsi="Times New Roman" w:cs="Times New Roman"/>
          <w:sz w:val="28"/>
          <w:szCs w:val="28"/>
        </w:rPr>
        <w:t xml:space="preserve">- </w:t>
      </w:r>
      <w:proofErr w:type="spellStart"/>
      <w:r w:rsidR="008F5D11" w:rsidRPr="009C5D32">
        <w:rPr>
          <w:rFonts w:ascii="Times New Roman" w:hAnsi="Times New Roman" w:cs="Times New Roman"/>
          <w:sz w:val="28"/>
          <w:szCs w:val="28"/>
        </w:rPr>
        <w:t>Еврознак</w:t>
      </w:r>
      <w:proofErr w:type="spellEnd"/>
      <w:r w:rsidR="008F5D11" w:rsidRPr="009C5D32">
        <w:rPr>
          <w:rFonts w:ascii="Times New Roman" w:hAnsi="Times New Roman" w:cs="Times New Roman"/>
          <w:sz w:val="28"/>
          <w:szCs w:val="28"/>
        </w:rPr>
        <w:t>, 2003.</w:t>
      </w:r>
    </w:p>
    <w:p w:rsidR="008F5D11" w:rsidRPr="009C5D32" w:rsidRDefault="009A23B1" w:rsidP="005E3804">
      <w:pPr>
        <w:jc w:val="both"/>
        <w:rPr>
          <w:rFonts w:ascii="Times New Roman" w:hAnsi="Times New Roman" w:cs="Times New Roman"/>
          <w:sz w:val="28"/>
          <w:szCs w:val="28"/>
        </w:rPr>
      </w:pPr>
      <w:r>
        <w:rPr>
          <w:rFonts w:ascii="Times New Roman" w:hAnsi="Times New Roman" w:cs="Times New Roman"/>
          <w:sz w:val="28"/>
          <w:szCs w:val="28"/>
        </w:rPr>
        <w:t>2</w:t>
      </w:r>
      <w:r w:rsidR="00366685">
        <w:rPr>
          <w:rFonts w:ascii="Times New Roman" w:hAnsi="Times New Roman" w:cs="Times New Roman"/>
          <w:sz w:val="28"/>
          <w:szCs w:val="28"/>
        </w:rPr>
        <w:t>7</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Психология индивидуальных различий. Тексты. /</w:t>
      </w:r>
      <w:r>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Под ред. Ю.Б. </w:t>
      </w:r>
      <w:proofErr w:type="spellStart"/>
      <w:r w:rsidR="008F5D11" w:rsidRPr="009C5D32">
        <w:rPr>
          <w:rFonts w:ascii="Times New Roman" w:hAnsi="Times New Roman" w:cs="Times New Roman"/>
          <w:sz w:val="28"/>
          <w:szCs w:val="28"/>
        </w:rPr>
        <w:t>Гиппенрейтер</w:t>
      </w:r>
      <w:proofErr w:type="spellEnd"/>
      <w:r w:rsidR="008F5D11" w:rsidRPr="009C5D32">
        <w:rPr>
          <w:rFonts w:ascii="Times New Roman" w:hAnsi="Times New Roman" w:cs="Times New Roman"/>
          <w:sz w:val="28"/>
          <w:szCs w:val="28"/>
        </w:rPr>
        <w:t xml:space="preserve">, В.Я. Романова. </w:t>
      </w:r>
      <w:r>
        <w:rPr>
          <w:rFonts w:ascii="Times New Roman" w:hAnsi="Times New Roman" w:cs="Times New Roman"/>
          <w:sz w:val="28"/>
          <w:szCs w:val="28"/>
        </w:rPr>
        <w:t>–</w:t>
      </w:r>
      <w:r w:rsidR="008F5D11" w:rsidRPr="009C5D32">
        <w:rPr>
          <w:rFonts w:ascii="Times New Roman" w:hAnsi="Times New Roman" w:cs="Times New Roman"/>
          <w:sz w:val="28"/>
          <w:szCs w:val="28"/>
        </w:rPr>
        <w:t xml:space="preserve"> М., 1982.</w:t>
      </w:r>
    </w:p>
    <w:p w:rsidR="008F5D11" w:rsidRPr="009C5D32" w:rsidRDefault="00366685" w:rsidP="005E3804">
      <w:pPr>
        <w:jc w:val="both"/>
        <w:rPr>
          <w:rFonts w:ascii="Times New Roman" w:hAnsi="Times New Roman" w:cs="Times New Roman"/>
          <w:sz w:val="28"/>
          <w:szCs w:val="28"/>
        </w:rPr>
      </w:pPr>
      <w:r>
        <w:rPr>
          <w:rFonts w:ascii="Times New Roman" w:hAnsi="Times New Roman" w:cs="Times New Roman"/>
          <w:sz w:val="28"/>
          <w:szCs w:val="28"/>
        </w:rPr>
        <w:t>28</w:t>
      </w:r>
      <w:r w:rsidR="009A23B1">
        <w:rPr>
          <w:rFonts w:ascii="Times New Roman" w:hAnsi="Times New Roman" w:cs="Times New Roman"/>
          <w:sz w:val="28"/>
          <w:szCs w:val="28"/>
        </w:rPr>
        <w:t>.</w:t>
      </w:r>
      <w:r w:rsidR="008F5D11" w:rsidRPr="009C5D32">
        <w:rPr>
          <w:rFonts w:ascii="Times New Roman" w:hAnsi="Times New Roman" w:cs="Times New Roman"/>
          <w:sz w:val="28"/>
          <w:szCs w:val="28"/>
        </w:rPr>
        <w:t xml:space="preserve"> Формирование личности в переходный период: От подросткового к юношескому возрасту /</w:t>
      </w:r>
      <w:r w:rsidR="009A23B1">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Под ред. И.В. Дубровиной. </w:t>
      </w:r>
      <w:r w:rsidR="009A23B1">
        <w:rPr>
          <w:rFonts w:ascii="Times New Roman" w:hAnsi="Times New Roman" w:cs="Times New Roman"/>
          <w:sz w:val="28"/>
          <w:szCs w:val="28"/>
        </w:rPr>
        <w:t>–</w:t>
      </w:r>
      <w:r w:rsidR="008F5D11" w:rsidRPr="009C5D32">
        <w:rPr>
          <w:rFonts w:ascii="Times New Roman" w:hAnsi="Times New Roman" w:cs="Times New Roman"/>
          <w:sz w:val="28"/>
          <w:szCs w:val="28"/>
        </w:rPr>
        <w:t xml:space="preserve"> М., 1987.</w:t>
      </w:r>
    </w:p>
    <w:p w:rsidR="008F5D11" w:rsidRPr="009C5D32" w:rsidRDefault="00366685" w:rsidP="005E3804">
      <w:pPr>
        <w:jc w:val="both"/>
        <w:rPr>
          <w:rFonts w:ascii="Times New Roman" w:hAnsi="Times New Roman" w:cs="Times New Roman"/>
          <w:sz w:val="28"/>
          <w:szCs w:val="28"/>
        </w:rPr>
      </w:pPr>
      <w:r>
        <w:rPr>
          <w:rFonts w:ascii="Times New Roman" w:hAnsi="Times New Roman" w:cs="Times New Roman"/>
          <w:sz w:val="28"/>
          <w:szCs w:val="28"/>
        </w:rPr>
        <w:t>29</w:t>
      </w:r>
      <w:r w:rsidR="009A23B1">
        <w:rPr>
          <w:rFonts w:ascii="Times New Roman" w:hAnsi="Times New Roman" w:cs="Times New Roman"/>
          <w:sz w:val="28"/>
          <w:szCs w:val="28"/>
        </w:rPr>
        <w:t xml:space="preserve">. </w:t>
      </w:r>
      <w:r w:rsidR="008F5D11" w:rsidRPr="009C5D32">
        <w:rPr>
          <w:rFonts w:ascii="Times New Roman" w:hAnsi="Times New Roman" w:cs="Times New Roman"/>
          <w:sz w:val="28"/>
          <w:szCs w:val="28"/>
        </w:rPr>
        <w:t>Формирование личности старшеклассника.</w:t>
      </w:r>
      <w:r w:rsidR="009A23B1">
        <w:rPr>
          <w:rFonts w:ascii="Times New Roman" w:hAnsi="Times New Roman" w:cs="Times New Roman"/>
          <w:sz w:val="28"/>
          <w:szCs w:val="28"/>
        </w:rPr>
        <w:t xml:space="preserve"> </w:t>
      </w:r>
      <w:r w:rsidR="008F5D11" w:rsidRPr="009C5D32">
        <w:rPr>
          <w:rFonts w:ascii="Times New Roman" w:hAnsi="Times New Roman" w:cs="Times New Roman"/>
          <w:sz w:val="28"/>
          <w:szCs w:val="28"/>
        </w:rPr>
        <w:t>/</w:t>
      </w:r>
      <w:r w:rsidR="009A23B1">
        <w:rPr>
          <w:rFonts w:ascii="Times New Roman" w:hAnsi="Times New Roman" w:cs="Times New Roman"/>
          <w:sz w:val="28"/>
          <w:szCs w:val="28"/>
        </w:rPr>
        <w:t xml:space="preserve"> </w:t>
      </w:r>
      <w:r w:rsidR="008F5D11" w:rsidRPr="009C5D32">
        <w:rPr>
          <w:rFonts w:ascii="Times New Roman" w:hAnsi="Times New Roman" w:cs="Times New Roman"/>
          <w:sz w:val="28"/>
          <w:szCs w:val="28"/>
        </w:rPr>
        <w:t xml:space="preserve">Под ред. И.В. Дубровиной. </w:t>
      </w:r>
      <w:r w:rsidR="009A23B1">
        <w:rPr>
          <w:rFonts w:ascii="Times New Roman" w:hAnsi="Times New Roman" w:cs="Times New Roman"/>
          <w:sz w:val="28"/>
          <w:szCs w:val="28"/>
        </w:rPr>
        <w:t>–</w:t>
      </w:r>
      <w:r w:rsidR="008F5D11" w:rsidRPr="009C5D32">
        <w:rPr>
          <w:rFonts w:ascii="Times New Roman" w:hAnsi="Times New Roman" w:cs="Times New Roman"/>
          <w:sz w:val="28"/>
          <w:szCs w:val="28"/>
        </w:rPr>
        <w:t xml:space="preserve"> М.</w:t>
      </w:r>
      <w:r w:rsidR="009A23B1">
        <w:rPr>
          <w:rFonts w:ascii="Times New Roman" w:hAnsi="Times New Roman" w:cs="Times New Roman"/>
          <w:sz w:val="28"/>
          <w:szCs w:val="28"/>
        </w:rPr>
        <w:t>,</w:t>
      </w:r>
      <w:r w:rsidR="008F5D11" w:rsidRPr="009C5D32">
        <w:rPr>
          <w:rFonts w:ascii="Times New Roman" w:hAnsi="Times New Roman" w:cs="Times New Roman"/>
          <w:sz w:val="28"/>
          <w:szCs w:val="28"/>
        </w:rPr>
        <w:t xml:space="preserve"> 1989.</w:t>
      </w:r>
    </w:p>
    <w:p w:rsidR="0095070E" w:rsidRDefault="00366685" w:rsidP="00565FD6">
      <w:pPr>
        <w:jc w:val="both"/>
        <w:rPr>
          <w:rFonts w:ascii="Times New Roman" w:hAnsi="Times New Roman" w:cs="Times New Roman"/>
          <w:sz w:val="28"/>
          <w:szCs w:val="28"/>
        </w:rPr>
      </w:pPr>
      <w:r>
        <w:rPr>
          <w:rFonts w:ascii="Times New Roman" w:hAnsi="Times New Roman" w:cs="Times New Roman"/>
          <w:sz w:val="28"/>
          <w:szCs w:val="28"/>
        </w:rPr>
        <w:t>30</w:t>
      </w:r>
      <w:r w:rsidR="00565FD6">
        <w:rPr>
          <w:rFonts w:ascii="Times New Roman" w:hAnsi="Times New Roman" w:cs="Times New Roman"/>
          <w:sz w:val="28"/>
          <w:szCs w:val="28"/>
        </w:rPr>
        <w:t xml:space="preserve">. </w:t>
      </w:r>
      <w:proofErr w:type="spellStart"/>
      <w:r w:rsidR="0095070E" w:rsidRPr="0095070E">
        <w:rPr>
          <w:rFonts w:ascii="Times New Roman" w:hAnsi="Times New Roman" w:cs="Times New Roman"/>
          <w:sz w:val="28"/>
          <w:szCs w:val="28"/>
        </w:rPr>
        <w:t>Дереклеева</w:t>
      </w:r>
      <w:proofErr w:type="spellEnd"/>
      <w:r w:rsidR="0095070E" w:rsidRPr="0095070E">
        <w:rPr>
          <w:rFonts w:ascii="Times New Roman" w:hAnsi="Times New Roman" w:cs="Times New Roman"/>
          <w:sz w:val="28"/>
          <w:szCs w:val="28"/>
        </w:rPr>
        <w:t xml:space="preserve"> Н.И., Савченко М. Ю. Справочник классного руководителя: 5-9 классы. М.:ВАКО, 2007.</w:t>
      </w:r>
    </w:p>
    <w:p w:rsidR="0095070E" w:rsidRDefault="00565FD6" w:rsidP="00565FD6">
      <w:pPr>
        <w:jc w:val="both"/>
        <w:rPr>
          <w:rFonts w:ascii="Times New Roman" w:hAnsi="Times New Roman" w:cs="Times New Roman"/>
          <w:sz w:val="28"/>
          <w:szCs w:val="28"/>
        </w:rPr>
      </w:pPr>
      <w:r>
        <w:rPr>
          <w:rFonts w:ascii="Times New Roman" w:hAnsi="Times New Roman" w:cs="Times New Roman"/>
          <w:sz w:val="28"/>
          <w:szCs w:val="28"/>
        </w:rPr>
        <w:t>3</w:t>
      </w:r>
      <w:r w:rsidR="00366685">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0095070E" w:rsidRPr="0095070E">
        <w:rPr>
          <w:rFonts w:ascii="Times New Roman" w:hAnsi="Times New Roman" w:cs="Times New Roman"/>
          <w:sz w:val="28"/>
          <w:szCs w:val="28"/>
        </w:rPr>
        <w:t>Дереклеева</w:t>
      </w:r>
      <w:proofErr w:type="spellEnd"/>
      <w:r w:rsidR="0095070E" w:rsidRPr="0095070E">
        <w:rPr>
          <w:rFonts w:ascii="Times New Roman" w:hAnsi="Times New Roman" w:cs="Times New Roman"/>
          <w:sz w:val="28"/>
          <w:szCs w:val="28"/>
        </w:rPr>
        <w:t xml:space="preserve"> Н.И. Новые родительские собрания: 5-9 классы. М.:ВАКО, 2006.</w:t>
      </w:r>
    </w:p>
    <w:p w:rsidR="0095070E" w:rsidRDefault="00565FD6" w:rsidP="00565FD6">
      <w:pPr>
        <w:jc w:val="both"/>
        <w:rPr>
          <w:rFonts w:ascii="Times New Roman" w:hAnsi="Times New Roman" w:cs="Times New Roman"/>
          <w:sz w:val="28"/>
          <w:szCs w:val="28"/>
        </w:rPr>
      </w:pPr>
      <w:r>
        <w:rPr>
          <w:rFonts w:ascii="Times New Roman" w:hAnsi="Times New Roman" w:cs="Times New Roman"/>
          <w:sz w:val="28"/>
          <w:szCs w:val="28"/>
        </w:rPr>
        <w:t>3</w:t>
      </w:r>
      <w:r w:rsidR="00366685">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sidR="0095070E" w:rsidRPr="0095070E">
        <w:rPr>
          <w:rFonts w:ascii="Times New Roman" w:hAnsi="Times New Roman" w:cs="Times New Roman"/>
          <w:sz w:val="28"/>
          <w:szCs w:val="28"/>
        </w:rPr>
        <w:t>Дереклеева</w:t>
      </w:r>
      <w:proofErr w:type="spellEnd"/>
      <w:r w:rsidR="0095070E" w:rsidRPr="0095070E">
        <w:rPr>
          <w:rFonts w:ascii="Times New Roman" w:hAnsi="Times New Roman" w:cs="Times New Roman"/>
          <w:sz w:val="28"/>
          <w:szCs w:val="28"/>
        </w:rPr>
        <w:t xml:space="preserve"> Н.И. Новые родительские собрания: 10-11 классы. М.:ВАКО, 2006.</w:t>
      </w:r>
    </w:p>
    <w:p w:rsidR="0095070E" w:rsidRDefault="00565FD6" w:rsidP="00565FD6">
      <w:pPr>
        <w:jc w:val="both"/>
        <w:rPr>
          <w:rFonts w:ascii="Times New Roman" w:hAnsi="Times New Roman" w:cs="Times New Roman"/>
          <w:sz w:val="28"/>
          <w:szCs w:val="28"/>
        </w:rPr>
      </w:pPr>
      <w:r>
        <w:rPr>
          <w:rFonts w:ascii="Times New Roman" w:hAnsi="Times New Roman" w:cs="Times New Roman"/>
          <w:sz w:val="28"/>
          <w:szCs w:val="28"/>
        </w:rPr>
        <w:t>3</w:t>
      </w:r>
      <w:r w:rsidR="00366685">
        <w:rPr>
          <w:rFonts w:ascii="Times New Roman" w:hAnsi="Times New Roman" w:cs="Times New Roman"/>
          <w:sz w:val="28"/>
          <w:szCs w:val="28"/>
        </w:rPr>
        <w:t>3</w:t>
      </w:r>
      <w:r>
        <w:rPr>
          <w:rFonts w:ascii="Times New Roman" w:hAnsi="Times New Roman" w:cs="Times New Roman"/>
          <w:sz w:val="28"/>
          <w:szCs w:val="28"/>
        </w:rPr>
        <w:t xml:space="preserve">. </w:t>
      </w:r>
      <w:r w:rsidR="0095070E" w:rsidRPr="0095070E">
        <w:rPr>
          <w:rFonts w:ascii="Times New Roman" w:hAnsi="Times New Roman" w:cs="Times New Roman"/>
          <w:sz w:val="28"/>
          <w:szCs w:val="28"/>
        </w:rPr>
        <w:t>Климов Е.А. Как выбрать профессию. Книга для учащихся старших классов М.: Просвещение, 1990 г.</w:t>
      </w:r>
    </w:p>
    <w:p w:rsidR="0095070E" w:rsidRDefault="00366685" w:rsidP="00565FD6">
      <w:pPr>
        <w:jc w:val="both"/>
        <w:rPr>
          <w:rFonts w:ascii="Times New Roman" w:hAnsi="Times New Roman" w:cs="Times New Roman"/>
          <w:sz w:val="28"/>
          <w:szCs w:val="28"/>
        </w:rPr>
      </w:pPr>
      <w:r>
        <w:rPr>
          <w:rFonts w:ascii="Times New Roman" w:hAnsi="Times New Roman" w:cs="Times New Roman"/>
          <w:sz w:val="28"/>
          <w:szCs w:val="28"/>
        </w:rPr>
        <w:t>34</w:t>
      </w:r>
      <w:r w:rsidR="00565FD6">
        <w:rPr>
          <w:rFonts w:ascii="Times New Roman" w:hAnsi="Times New Roman" w:cs="Times New Roman"/>
          <w:sz w:val="28"/>
          <w:szCs w:val="28"/>
        </w:rPr>
        <w:t xml:space="preserve">. </w:t>
      </w:r>
      <w:proofErr w:type="spellStart"/>
      <w:r w:rsidR="0095070E" w:rsidRPr="0095070E">
        <w:rPr>
          <w:rFonts w:ascii="Times New Roman" w:hAnsi="Times New Roman" w:cs="Times New Roman"/>
          <w:sz w:val="28"/>
          <w:szCs w:val="28"/>
        </w:rPr>
        <w:t>Пряжников</w:t>
      </w:r>
      <w:proofErr w:type="spellEnd"/>
      <w:r w:rsidR="0095070E" w:rsidRPr="0095070E">
        <w:rPr>
          <w:rFonts w:ascii="Times New Roman" w:hAnsi="Times New Roman" w:cs="Times New Roman"/>
          <w:sz w:val="28"/>
          <w:szCs w:val="28"/>
        </w:rPr>
        <w:t xml:space="preserve"> Н.С. Профориентация в школе и колледже: игры, упражнения, опросники (8-11 классы).</w:t>
      </w:r>
      <w:r w:rsidR="00565FD6">
        <w:rPr>
          <w:rFonts w:ascii="Times New Roman" w:hAnsi="Times New Roman" w:cs="Times New Roman"/>
          <w:sz w:val="28"/>
          <w:szCs w:val="28"/>
        </w:rPr>
        <w:t xml:space="preserve"> - М.:ВАКО, 2006.</w:t>
      </w:r>
    </w:p>
    <w:p w:rsidR="0095070E" w:rsidRDefault="00565FD6" w:rsidP="00565FD6">
      <w:pPr>
        <w:jc w:val="both"/>
        <w:rPr>
          <w:rFonts w:ascii="Times New Roman" w:hAnsi="Times New Roman" w:cs="Times New Roman"/>
          <w:sz w:val="28"/>
          <w:szCs w:val="28"/>
        </w:rPr>
      </w:pPr>
      <w:r>
        <w:rPr>
          <w:rFonts w:ascii="Times New Roman" w:hAnsi="Times New Roman" w:cs="Times New Roman"/>
          <w:sz w:val="28"/>
          <w:szCs w:val="28"/>
        </w:rPr>
        <w:t>3</w:t>
      </w:r>
      <w:r w:rsidR="00366685">
        <w:rPr>
          <w:rFonts w:ascii="Times New Roman" w:hAnsi="Times New Roman" w:cs="Times New Roman"/>
          <w:sz w:val="28"/>
          <w:szCs w:val="28"/>
        </w:rPr>
        <w:t>5</w:t>
      </w:r>
      <w:r>
        <w:rPr>
          <w:rFonts w:ascii="Times New Roman" w:hAnsi="Times New Roman" w:cs="Times New Roman"/>
          <w:sz w:val="28"/>
          <w:szCs w:val="28"/>
        </w:rPr>
        <w:t xml:space="preserve">. </w:t>
      </w:r>
      <w:r w:rsidR="0095070E" w:rsidRPr="0095070E">
        <w:rPr>
          <w:rFonts w:ascii="Times New Roman" w:hAnsi="Times New Roman" w:cs="Times New Roman"/>
          <w:sz w:val="28"/>
          <w:szCs w:val="28"/>
        </w:rPr>
        <w:t xml:space="preserve">Савченко М. Ю Профориентация. Личностное развитие. Тренинг готовности к экзаменам (9-11 классы): Практическое руководство для классных руководителей и школьных психологов. - </w:t>
      </w:r>
      <w:proofErr w:type="gramStart"/>
      <w:r w:rsidR="0095070E" w:rsidRPr="0095070E">
        <w:rPr>
          <w:rFonts w:ascii="Times New Roman" w:hAnsi="Times New Roman" w:cs="Times New Roman"/>
          <w:sz w:val="28"/>
          <w:szCs w:val="28"/>
        </w:rPr>
        <w:t>М.:ВАКО</w:t>
      </w:r>
      <w:proofErr w:type="gramEnd"/>
      <w:r w:rsidR="0095070E" w:rsidRPr="0095070E">
        <w:rPr>
          <w:rFonts w:ascii="Times New Roman" w:hAnsi="Times New Roman" w:cs="Times New Roman"/>
          <w:sz w:val="28"/>
          <w:szCs w:val="28"/>
        </w:rPr>
        <w:t>, 2006.</w:t>
      </w:r>
    </w:p>
    <w:p w:rsidR="00366685" w:rsidRDefault="00366685" w:rsidP="00565FD6">
      <w:pPr>
        <w:jc w:val="both"/>
        <w:rPr>
          <w:rFonts w:ascii="Times New Roman" w:hAnsi="Times New Roman" w:cs="Times New Roman"/>
          <w:sz w:val="28"/>
          <w:szCs w:val="28"/>
        </w:rPr>
      </w:pPr>
    </w:p>
    <w:p w:rsidR="00366685" w:rsidRDefault="00366685" w:rsidP="00565FD6">
      <w:pPr>
        <w:jc w:val="both"/>
        <w:rPr>
          <w:rFonts w:ascii="Times New Roman" w:hAnsi="Times New Roman" w:cs="Times New Roman"/>
          <w:sz w:val="28"/>
          <w:szCs w:val="28"/>
        </w:rPr>
      </w:pPr>
    </w:p>
    <w:p w:rsidR="008F5D11" w:rsidRPr="009C5D32" w:rsidRDefault="009A23B1" w:rsidP="009A23B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44F51" w:rsidRPr="00944F51" w:rsidRDefault="00944F51" w:rsidP="00366685">
      <w:pPr>
        <w:jc w:val="center"/>
        <w:rPr>
          <w:rFonts w:ascii="Times New Roman" w:hAnsi="Times New Roman" w:cs="Times New Roman"/>
          <w:b/>
          <w:sz w:val="28"/>
          <w:szCs w:val="28"/>
        </w:rPr>
      </w:pPr>
      <w:r w:rsidRPr="00944F51">
        <w:rPr>
          <w:rFonts w:ascii="Times New Roman" w:hAnsi="Times New Roman" w:cs="Times New Roman"/>
          <w:b/>
          <w:sz w:val="28"/>
          <w:szCs w:val="28"/>
        </w:rPr>
        <w:t>Дневник</w:t>
      </w:r>
      <w:r w:rsidR="00366685">
        <w:rPr>
          <w:rFonts w:ascii="Times New Roman" w:hAnsi="Times New Roman" w:cs="Times New Roman"/>
          <w:b/>
          <w:sz w:val="28"/>
          <w:szCs w:val="28"/>
        </w:rPr>
        <w:t xml:space="preserve"> </w:t>
      </w:r>
      <w:r w:rsidRPr="00944F51">
        <w:rPr>
          <w:rFonts w:ascii="Times New Roman" w:hAnsi="Times New Roman" w:cs="Times New Roman"/>
          <w:b/>
          <w:sz w:val="28"/>
          <w:szCs w:val="28"/>
        </w:rPr>
        <w:t>классного руководителя</w:t>
      </w:r>
    </w:p>
    <w:p w:rsidR="00944F51" w:rsidRPr="00944F51" w:rsidRDefault="00944F51" w:rsidP="00366685">
      <w:pPr>
        <w:jc w:val="center"/>
        <w:rPr>
          <w:rFonts w:ascii="Times New Roman" w:hAnsi="Times New Roman" w:cs="Times New Roman"/>
          <w:b/>
          <w:sz w:val="28"/>
          <w:szCs w:val="28"/>
        </w:rPr>
      </w:pPr>
      <w:r w:rsidRPr="00944F51">
        <w:rPr>
          <w:rFonts w:ascii="Times New Roman" w:hAnsi="Times New Roman" w:cs="Times New Roman"/>
          <w:b/>
          <w:sz w:val="28"/>
          <w:szCs w:val="28"/>
        </w:rPr>
        <w:t>____________класса</w:t>
      </w:r>
    </w:p>
    <w:p w:rsidR="00944F51" w:rsidRPr="00944F51" w:rsidRDefault="00944F51" w:rsidP="00366685">
      <w:pPr>
        <w:jc w:val="center"/>
        <w:rPr>
          <w:rFonts w:ascii="Times New Roman" w:hAnsi="Times New Roman" w:cs="Times New Roman"/>
          <w:b/>
          <w:sz w:val="28"/>
          <w:szCs w:val="28"/>
        </w:rPr>
      </w:pPr>
      <w:r w:rsidRPr="00944F51">
        <w:rPr>
          <w:rFonts w:ascii="Times New Roman" w:hAnsi="Times New Roman" w:cs="Times New Roman"/>
          <w:b/>
          <w:sz w:val="28"/>
          <w:szCs w:val="28"/>
        </w:rPr>
        <w:t>МБОУ «ЦО №40»</w:t>
      </w:r>
    </w:p>
    <w:p w:rsidR="00944F51" w:rsidRPr="00944F51" w:rsidRDefault="00944F51" w:rsidP="00366685">
      <w:pPr>
        <w:jc w:val="center"/>
        <w:rPr>
          <w:rFonts w:ascii="Times New Roman" w:hAnsi="Times New Roman" w:cs="Times New Roman"/>
          <w:b/>
          <w:sz w:val="28"/>
          <w:szCs w:val="28"/>
        </w:rPr>
      </w:pPr>
      <w:r w:rsidRPr="00944F51">
        <w:rPr>
          <w:rFonts w:ascii="Times New Roman" w:hAnsi="Times New Roman" w:cs="Times New Roman"/>
          <w:b/>
          <w:sz w:val="28"/>
          <w:szCs w:val="28"/>
        </w:rPr>
        <w:t>_______________учебный год</w:t>
      </w: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ФИО учителя ____________________________</w:t>
      </w: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sz w:val="28"/>
          <w:szCs w:val="28"/>
        </w:rPr>
        <w:t xml:space="preserve">1. </w:t>
      </w:r>
      <w:r w:rsidRPr="00944F51">
        <w:rPr>
          <w:rFonts w:ascii="Times New Roman" w:hAnsi="Times New Roman" w:cs="Times New Roman"/>
          <w:b/>
          <w:sz w:val="28"/>
          <w:szCs w:val="28"/>
        </w:rPr>
        <w:t>Анализ воспитательной работы за предыдущий год</w:t>
      </w:r>
    </w:p>
    <w:p w:rsidR="00944F51" w:rsidRPr="00944F51" w:rsidRDefault="00944F51" w:rsidP="00944F51">
      <w:pPr>
        <w:numPr>
          <w:ilvl w:val="2"/>
          <w:numId w:val="11"/>
        </w:numPr>
        <w:jc w:val="both"/>
        <w:rPr>
          <w:rFonts w:ascii="Times New Roman" w:hAnsi="Times New Roman" w:cs="Times New Roman"/>
          <w:sz w:val="28"/>
          <w:szCs w:val="28"/>
        </w:rPr>
      </w:pPr>
      <w:r w:rsidRPr="00944F51">
        <w:rPr>
          <w:rFonts w:ascii="Times New Roman" w:hAnsi="Times New Roman" w:cs="Times New Roman"/>
          <w:sz w:val="28"/>
          <w:szCs w:val="28"/>
        </w:rPr>
        <w:t>какие задачи ставились;</w:t>
      </w:r>
    </w:p>
    <w:p w:rsidR="00944F51" w:rsidRPr="00944F51" w:rsidRDefault="00944F51" w:rsidP="00944F51">
      <w:pPr>
        <w:numPr>
          <w:ilvl w:val="2"/>
          <w:numId w:val="11"/>
        </w:numPr>
        <w:jc w:val="both"/>
        <w:rPr>
          <w:rFonts w:ascii="Times New Roman" w:hAnsi="Times New Roman" w:cs="Times New Roman"/>
          <w:sz w:val="28"/>
          <w:szCs w:val="28"/>
        </w:rPr>
      </w:pPr>
      <w:r w:rsidRPr="00944F51">
        <w:rPr>
          <w:rFonts w:ascii="Times New Roman" w:hAnsi="Times New Roman" w:cs="Times New Roman"/>
          <w:sz w:val="28"/>
          <w:szCs w:val="28"/>
        </w:rPr>
        <w:t>какие проблемы решались;</w:t>
      </w:r>
    </w:p>
    <w:p w:rsidR="00944F51" w:rsidRPr="00944F51" w:rsidRDefault="00944F51" w:rsidP="00944F51">
      <w:pPr>
        <w:numPr>
          <w:ilvl w:val="2"/>
          <w:numId w:val="11"/>
        </w:numPr>
        <w:jc w:val="both"/>
        <w:rPr>
          <w:rFonts w:ascii="Times New Roman" w:hAnsi="Times New Roman" w:cs="Times New Roman"/>
          <w:sz w:val="28"/>
          <w:szCs w:val="28"/>
        </w:rPr>
      </w:pPr>
      <w:r w:rsidRPr="00944F51">
        <w:rPr>
          <w:rFonts w:ascii="Times New Roman" w:hAnsi="Times New Roman" w:cs="Times New Roman"/>
          <w:sz w:val="28"/>
          <w:szCs w:val="28"/>
        </w:rPr>
        <w:t>какие методы воспитания были основными;</w:t>
      </w:r>
    </w:p>
    <w:p w:rsidR="00944F51" w:rsidRPr="00944F51" w:rsidRDefault="00944F51" w:rsidP="00944F51">
      <w:pPr>
        <w:numPr>
          <w:ilvl w:val="2"/>
          <w:numId w:val="11"/>
        </w:numPr>
        <w:jc w:val="both"/>
        <w:rPr>
          <w:rFonts w:ascii="Times New Roman" w:hAnsi="Times New Roman" w:cs="Times New Roman"/>
          <w:sz w:val="28"/>
          <w:szCs w:val="28"/>
        </w:rPr>
      </w:pPr>
      <w:r w:rsidRPr="00944F51">
        <w:rPr>
          <w:rFonts w:ascii="Times New Roman" w:hAnsi="Times New Roman" w:cs="Times New Roman"/>
          <w:sz w:val="28"/>
          <w:szCs w:val="28"/>
        </w:rPr>
        <w:t>какие формы работы были применены;</w:t>
      </w:r>
    </w:p>
    <w:p w:rsidR="00944F51" w:rsidRPr="00944F51" w:rsidRDefault="00944F51" w:rsidP="00944F51">
      <w:pPr>
        <w:numPr>
          <w:ilvl w:val="2"/>
          <w:numId w:val="11"/>
        </w:numPr>
        <w:jc w:val="both"/>
        <w:rPr>
          <w:rFonts w:ascii="Times New Roman" w:hAnsi="Times New Roman" w:cs="Times New Roman"/>
          <w:sz w:val="28"/>
          <w:szCs w:val="28"/>
        </w:rPr>
      </w:pPr>
      <w:r w:rsidRPr="00944F51">
        <w:rPr>
          <w:rFonts w:ascii="Times New Roman" w:hAnsi="Times New Roman" w:cs="Times New Roman"/>
          <w:sz w:val="28"/>
          <w:szCs w:val="28"/>
        </w:rPr>
        <w:t>как осуществлялся личностно-ориентированный подход в работе с неуспевающими; с детьми, нарушающими дисциплину, с сильными учащимися, активистами, лидерами;</w:t>
      </w:r>
    </w:p>
    <w:p w:rsidR="00944F51" w:rsidRPr="00944F51" w:rsidRDefault="00944F51" w:rsidP="00944F51">
      <w:pPr>
        <w:numPr>
          <w:ilvl w:val="2"/>
          <w:numId w:val="11"/>
        </w:numPr>
        <w:jc w:val="both"/>
        <w:rPr>
          <w:rFonts w:ascii="Times New Roman" w:hAnsi="Times New Roman" w:cs="Times New Roman"/>
          <w:sz w:val="28"/>
          <w:szCs w:val="28"/>
        </w:rPr>
      </w:pPr>
      <w:r w:rsidRPr="00944F51">
        <w:rPr>
          <w:rFonts w:ascii="Times New Roman" w:hAnsi="Times New Roman" w:cs="Times New Roman"/>
          <w:sz w:val="28"/>
          <w:szCs w:val="28"/>
        </w:rPr>
        <w:t>решены ли поставленные задачи.</w:t>
      </w:r>
    </w:p>
    <w:p w:rsidR="00944F51" w:rsidRPr="00944F51" w:rsidRDefault="00944F51" w:rsidP="00944F51">
      <w:pPr>
        <w:jc w:val="both"/>
        <w:rPr>
          <w:rFonts w:ascii="Times New Roman" w:hAnsi="Times New Roman" w:cs="Times New Roman"/>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2. Сведения об учащихся класса</w:t>
      </w:r>
    </w:p>
    <w:p w:rsidR="00944F51" w:rsidRPr="00944F51" w:rsidRDefault="00944F51" w:rsidP="00944F51">
      <w:pPr>
        <w:jc w:val="both"/>
        <w:rPr>
          <w:rFonts w:ascii="Times New Roman" w:hAnsi="Times New Roman" w:cs="Times New Roman"/>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593"/>
        <w:gridCol w:w="1432"/>
        <w:gridCol w:w="1528"/>
        <w:gridCol w:w="1984"/>
        <w:gridCol w:w="1678"/>
      </w:tblGrid>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3593"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ФИО учащегося</w:t>
            </w:r>
          </w:p>
        </w:tc>
        <w:tc>
          <w:tcPr>
            <w:tcW w:w="1432"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Дата рождения</w:t>
            </w:r>
          </w:p>
        </w:tc>
        <w:tc>
          <w:tcPr>
            <w:tcW w:w="1528"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Адрес</w:t>
            </w:r>
          </w:p>
        </w:tc>
        <w:tc>
          <w:tcPr>
            <w:tcW w:w="1984"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Сведения о родителях</w:t>
            </w:r>
          </w:p>
        </w:tc>
        <w:tc>
          <w:tcPr>
            <w:tcW w:w="1678"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Примечание</w:t>
            </w: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559" w:type="dxa"/>
            <w:shd w:val="clear" w:color="auto" w:fill="auto"/>
          </w:tcPr>
          <w:p w:rsidR="00944F51" w:rsidRPr="00944F51" w:rsidRDefault="00944F51" w:rsidP="00944F51">
            <w:pPr>
              <w:jc w:val="both"/>
              <w:rPr>
                <w:rFonts w:ascii="Times New Roman" w:hAnsi="Times New Roman" w:cs="Times New Roman"/>
                <w:b/>
                <w:sz w:val="28"/>
                <w:szCs w:val="28"/>
              </w:rPr>
            </w:pPr>
          </w:p>
        </w:tc>
        <w:tc>
          <w:tcPr>
            <w:tcW w:w="3593"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432"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528"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984" w:type="dxa"/>
            <w:shd w:val="clear" w:color="auto" w:fill="auto"/>
          </w:tcPr>
          <w:p w:rsidR="00944F51" w:rsidRPr="00944F51" w:rsidRDefault="00944F51" w:rsidP="00944F51">
            <w:pPr>
              <w:jc w:val="both"/>
              <w:rPr>
                <w:rFonts w:ascii="Times New Roman" w:hAnsi="Times New Roman" w:cs="Times New Roman"/>
                <w:b/>
                <w:sz w:val="28"/>
                <w:szCs w:val="28"/>
              </w:rPr>
            </w:pPr>
          </w:p>
        </w:tc>
        <w:tc>
          <w:tcPr>
            <w:tcW w:w="1678" w:type="dxa"/>
            <w:shd w:val="clear" w:color="auto" w:fill="auto"/>
          </w:tcPr>
          <w:p w:rsidR="00944F51" w:rsidRPr="00944F51" w:rsidRDefault="00944F51" w:rsidP="00944F51">
            <w:pPr>
              <w:jc w:val="both"/>
              <w:rPr>
                <w:rFonts w:ascii="Times New Roman" w:hAnsi="Times New Roman" w:cs="Times New Roman"/>
                <w:b/>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3. Социальный паспорт класса (прилагается)</w:t>
      </w:r>
    </w:p>
    <w:p w:rsidR="00944F51" w:rsidRPr="00944F51" w:rsidRDefault="00944F51" w:rsidP="00944F51">
      <w:pPr>
        <w:jc w:val="both"/>
        <w:rPr>
          <w:rFonts w:ascii="Times New Roman" w:hAnsi="Times New Roman" w:cs="Times New Roman"/>
          <w:b/>
          <w:sz w:val="28"/>
          <w:szCs w:val="28"/>
        </w:rPr>
      </w:pPr>
    </w:p>
    <w:p w:rsidR="00944F51" w:rsidRPr="00944F51" w:rsidRDefault="00944F51" w:rsidP="00366685">
      <w:pPr>
        <w:numPr>
          <w:ilvl w:val="0"/>
          <w:numId w:val="13"/>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Общая характеристика класса</w:t>
      </w:r>
    </w:p>
    <w:p w:rsidR="00944F51" w:rsidRPr="00944F51" w:rsidRDefault="00944F51" w:rsidP="00944F51">
      <w:pPr>
        <w:numPr>
          <w:ilvl w:val="0"/>
          <w:numId w:val="12"/>
        </w:numPr>
        <w:jc w:val="both"/>
        <w:rPr>
          <w:rFonts w:ascii="Times New Roman" w:hAnsi="Times New Roman" w:cs="Times New Roman"/>
          <w:sz w:val="28"/>
          <w:szCs w:val="28"/>
        </w:rPr>
      </w:pPr>
      <w:r w:rsidRPr="00944F51">
        <w:rPr>
          <w:rFonts w:ascii="Times New Roman" w:hAnsi="Times New Roman" w:cs="Times New Roman"/>
          <w:sz w:val="28"/>
          <w:szCs w:val="28"/>
        </w:rPr>
        <w:t>возраст учащихся (их физиологические и психологические особенности);</w:t>
      </w:r>
    </w:p>
    <w:p w:rsidR="00944F51" w:rsidRPr="00944F51" w:rsidRDefault="00944F51" w:rsidP="00944F51">
      <w:pPr>
        <w:numPr>
          <w:ilvl w:val="0"/>
          <w:numId w:val="12"/>
        </w:numPr>
        <w:jc w:val="both"/>
        <w:rPr>
          <w:rFonts w:ascii="Times New Roman" w:hAnsi="Times New Roman" w:cs="Times New Roman"/>
          <w:sz w:val="28"/>
          <w:szCs w:val="28"/>
        </w:rPr>
      </w:pPr>
      <w:r w:rsidRPr="00944F51">
        <w:rPr>
          <w:rFonts w:ascii="Times New Roman" w:hAnsi="Times New Roman" w:cs="Times New Roman"/>
          <w:sz w:val="28"/>
          <w:szCs w:val="28"/>
        </w:rPr>
        <w:t>интеллектуальные возможности учащихся;</w:t>
      </w:r>
    </w:p>
    <w:p w:rsidR="00944F51" w:rsidRPr="00944F51" w:rsidRDefault="00944F51" w:rsidP="00944F51">
      <w:pPr>
        <w:numPr>
          <w:ilvl w:val="0"/>
          <w:numId w:val="12"/>
        </w:numPr>
        <w:jc w:val="both"/>
        <w:rPr>
          <w:rFonts w:ascii="Times New Roman" w:hAnsi="Times New Roman" w:cs="Times New Roman"/>
          <w:sz w:val="28"/>
          <w:szCs w:val="28"/>
        </w:rPr>
      </w:pPr>
      <w:r w:rsidRPr="00944F51">
        <w:rPr>
          <w:rFonts w:ascii="Times New Roman" w:hAnsi="Times New Roman" w:cs="Times New Roman"/>
          <w:sz w:val="28"/>
          <w:szCs w:val="28"/>
        </w:rPr>
        <w:t>отношение к учебной деятельности;</w:t>
      </w:r>
    </w:p>
    <w:p w:rsidR="00944F51" w:rsidRPr="00944F51" w:rsidRDefault="00944F51" w:rsidP="00944F51">
      <w:pPr>
        <w:numPr>
          <w:ilvl w:val="0"/>
          <w:numId w:val="12"/>
        </w:numPr>
        <w:jc w:val="both"/>
        <w:rPr>
          <w:rFonts w:ascii="Times New Roman" w:hAnsi="Times New Roman" w:cs="Times New Roman"/>
          <w:sz w:val="28"/>
          <w:szCs w:val="28"/>
        </w:rPr>
      </w:pPr>
      <w:r w:rsidRPr="00944F51">
        <w:rPr>
          <w:rFonts w:ascii="Times New Roman" w:hAnsi="Times New Roman" w:cs="Times New Roman"/>
          <w:sz w:val="28"/>
          <w:szCs w:val="28"/>
        </w:rPr>
        <w:t>межличностные отношения;</w:t>
      </w:r>
    </w:p>
    <w:p w:rsidR="00944F51" w:rsidRPr="00944F51" w:rsidRDefault="00944F51" w:rsidP="00944F51">
      <w:pPr>
        <w:numPr>
          <w:ilvl w:val="0"/>
          <w:numId w:val="12"/>
        </w:numPr>
        <w:jc w:val="both"/>
        <w:rPr>
          <w:rFonts w:ascii="Times New Roman" w:hAnsi="Times New Roman" w:cs="Times New Roman"/>
          <w:sz w:val="28"/>
          <w:szCs w:val="28"/>
        </w:rPr>
      </w:pPr>
      <w:r w:rsidRPr="00944F51">
        <w:rPr>
          <w:rFonts w:ascii="Times New Roman" w:hAnsi="Times New Roman" w:cs="Times New Roman"/>
          <w:sz w:val="28"/>
          <w:szCs w:val="28"/>
        </w:rPr>
        <w:t>активность в классных и школьных делах;</w:t>
      </w:r>
    </w:p>
    <w:p w:rsidR="00944F51" w:rsidRPr="00944F51" w:rsidRDefault="00944F51" w:rsidP="00944F51">
      <w:pPr>
        <w:numPr>
          <w:ilvl w:val="0"/>
          <w:numId w:val="12"/>
        </w:numPr>
        <w:jc w:val="both"/>
        <w:rPr>
          <w:rFonts w:ascii="Times New Roman" w:hAnsi="Times New Roman" w:cs="Times New Roman"/>
          <w:sz w:val="28"/>
          <w:szCs w:val="28"/>
        </w:rPr>
      </w:pPr>
      <w:r w:rsidRPr="00944F51">
        <w:rPr>
          <w:rFonts w:ascii="Times New Roman" w:hAnsi="Times New Roman" w:cs="Times New Roman"/>
          <w:sz w:val="28"/>
          <w:szCs w:val="28"/>
        </w:rPr>
        <w:t>учащиеся, требующие особого внимания и поддержки;</w:t>
      </w:r>
    </w:p>
    <w:p w:rsidR="00944F51" w:rsidRPr="00944F51" w:rsidRDefault="00944F51" w:rsidP="00944F51">
      <w:pPr>
        <w:numPr>
          <w:ilvl w:val="0"/>
          <w:numId w:val="12"/>
        </w:numPr>
        <w:jc w:val="both"/>
        <w:rPr>
          <w:rFonts w:ascii="Times New Roman" w:hAnsi="Times New Roman" w:cs="Times New Roman"/>
          <w:sz w:val="28"/>
          <w:szCs w:val="28"/>
        </w:rPr>
      </w:pPr>
      <w:r w:rsidRPr="00944F51">
        <w:rPr>
          <w:rFonts w:ascii="Times New Roman" w:hAnsi="Times New Roman" w:cs="Times New Roman"/>
          <w:sz w:val="28"/>
          <w:szCs w:val="28"/>
        </w:rPr>
        <w:t>дисциплина.</w:t>
      </w:r>
    </w:p>
    <w:p w:rsidR="00944F51" w:rsidRPr="00944F51" w:rsidRDefault="00944F51" w:rsidP="00944F51">
      <w:pPr>
        <w:jc w:val="both"/>
        <w:rPr>
          <w:rFonts w:ascii="Times New Roman" w:hAnsi="Times New Roman" w:cs="Times New Roman"/>
          <w:sz w:val="28"/>
          <w:szCs w:val="28"/>
        </w:rPr>
      </w:pP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 xml:space="preserve">5. Цели и задачи воспитания на </w:t>
      </w:r>
      <w:r w:rsidR="00366685">
        <w:rPr>
          <w:rFonts w:ascii="Times New Roman" w:hAnsi="Times New Roman" w:cs="Times New Roman"/>
          <w:b/>
          <w:sz w:val="28"/>
          <w:szCs w:val="28"/>
        </w:rPr>
        <w:t>_________</w:t>
      </w:r>
      <w:r w:rsidRPr="00944F51">
        <w:rPr>
          <w:rFonts w:ascii="Times New Roman" w:hAnsi="Times New Roman" w:cs="Times New Roman"/>
          <w:b/>
          <w:sz w:val="28"/>
          <w:szCs w:val="28"/>
        </w:rPr>
        <w:t xml:space="preserve"> учебный год            </w:t>
      </w:r>
    </w:p>
    <w:p w:rsidR="00944F51" w:rsidRPr="00944F51" w:rsidRDefault="00944F51" w:rsidP="00944F51">
      <w:pPr>
        <w:jc w:val="both"/>
        <w:rPr>
          <w:rFonts w:ascii="Times New Roman" w:hAnsi="Times New Roman" w:cs="Times New Roman"/>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6. Планирование работы класса по направлениям на год</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985"/>
        <w:gridCol w:w="7229"/>
      </w:tblGrid>
      <w:tr w:rsidR="00944F51" w:rsidRPr="00944F51" w:rsidTr="006E0401">
        <w:tc>
          <w:tcPr>
            <w:tcW w:w="567"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1134"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Сроки </w:t>
            </w:r>
          </w:p>
          <w:p w:rsidR="00944F51" w:rsidRPr="00944F51" w:rsidRDefault="00944F51" w:rsidP="00944F51">
            <w:pPr>
              <w:jc w:val="both"/>
              <w:rPr>
                <w:rFonts w:ascii="Times New Roman" w:hAnsi="Times New Roman" w:cs="Times New Roman"/>
                <w:i/>
                <w:sz w:val="28"/>
                <w:szCs w:val="28"/>
              </w:rPr>
            </w:pPr>
          </w:p>
        </w:tc>
        <w:tc>
          <w:tcPr>
            <w:tcW w:w="1985"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Форма</w:t>
            </w:r>
          </w:p>
        </w:tc>
        <w:tc>
          <w:tcPr>
            <w:tcW w:w="7229"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Содержание деятельности </w:t>
            </w:r>
          </w:p>
          <w:p w:rsidR="00944F51" w:rsidRPr="00944F51" w:rsidRDefault="00944F51" w:rsidP="00944F51">
            <w:pPr>
              <w:jc w:val="both"/>
              <w:rPr>
                <w:rFonts w:ascii="Times New Roman" w:hAnsi="Times New Roman" w:cs="Times New Roman"/>
                <w:i/>
                <w:sz w:val="28"/>
                <w:szCs w:val="28"/>
              </w:rPr>
            </w:pPr>
          </w:p>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 </w:t>
            </w:r>
          </w:p>
        </w:tc>
      </w:tr>
      <w:tr w:rsidR="00944F51" w:rsidRPr="00944F51" w:rsidTr="00366685">
        <w:tc>
          <w:tcPr>
            <w:tcW w:w="10915" w:type="dxa"/>
            <w:gridSpan w:val="4"/>
          </w:tcPr>
          <w:p w:rsidR="00944F51" w:rsidRPr="00944F51" w:rsidRDefault="00944F51" w:rsidP="00944F51">
            <w:pPr>
              <w:jc w:val="both"/>
              <w:rPr>
                <w:rFonts w:ascii="Times New Roman" w:hAnsi="Times New Roman" w:cs="Times New Roman"/>
                <w:b/>
                <w:i/>
                <w:sz w:val="28"/>
                <w:szCs w:val="28"/>
              </w:rPr>
            </w:pPr>
            <w:r w:rsidRPr="00944F51">
              <w:rPr>
                <w:rFonts w:ascii="Times New Roman" w:hAnsi="Times New Roman" w:cs="Times New Roman"/>
                <w:b/>
                <w:i/>
                <w:sz w:val="28"/>
                <w:szCs w:val="28"/>
              </w:rPr>
              <w:t>«Здоровье»</w:t>
            </w: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b/>
                <w:i/>
                <w:sz w:val="28"/>
                <w:szCs w:val="28"/>
              </w:rPr>
            </w:pPr>
          </w:p>
        </w:tc>
        <w:tc>
          <w:tcPr>
            <w:tcW w:w="10348" w:type="dxa"/>
            <w:gridSpan w:val="3"/>
          </w:tcPr>
          <w:p w:rsidR="00944F51" w:rsidRPr="00944F51" w:rsidRDefault="00944F51" w:rsidP="00944F51">
            <w:pPr>
              <w:jc w:val="both"/>
              <w:rPr>
                <w:rFonts w:ascii="Times New Roman" w:hAnsi="Times New Roman" w:cs="Times New Roman"/>
                <w:b/>
                <w:i/>
                <w:sz w:val="28"/>
                <w:szCs w:val="28"/>
              </w:rPr>
            </w:pPr>
            <w:r w:rsidRPr="00944F51">
              <w:rPr>
                <w:rFonts w:ascii="Times New Roman" w:hAnsi="Times New Roman" w:cs="Times New Roman"/>
                <w:b/>
                <w:i/>
                <w:sz w:val="28"/>
                <w:szCs w:val="28"/>
              </w:rPr>
              <w:t>«Интеллект»</w:t>
            </w: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b/>
                <w:i/>
                <w:sz w:val="28"/>
                <w:szCs w:val="28"/>
              </w:rPr>
            </w:pPr>
          </w:p>
        </w:tc>
        <w:tc>
          <w:tcPr>
            <w:tcW w:w="10348" w:type="dxa"/>
            <w:gridSpan w:val="3"/>
          </w:tcPr>
          <w:p w:rsidR="00944F51" w:rsidRPr="00944F51" w:rsidRDefault="00944F51" w:rsidP="00944F51">
            <w:pPr>
              <w:jc w:val="both"/>
              <w:rPr>
                <w:rFonts w:ascii="Times New Roman" w:hAnsi="Times New Roman" w:cs="Times New Roman"/>
                <w:b/>
                <w:i/>
                <w:sz w:val="28"/>
                <w:szCs w:val="28"/>
              </w:rPr>
            </w:pPr>
            <w:r w:rsidRPr="00944F51">
              <w:rPr>
                <w:rFonts w:ascii="Times New Roman" w:hAnsi="Times New Roman" w:cs="Times New Roman"/>
                <w:b/>
                <w:i/>
                <w:sz w:val="28"/>
                <w:szCs w:val="28"/>
              </w:rPr>
              <w:t xml:space="preserve">«Социализация» </w:t>
            </w: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rPr>
          <w:trHeight w:val="417"/>
        </w:trPr>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134" w:type="dxa"/>
          </w:tcPr>
          <w:p w:rsidR="00944F51" w:rsidRPr="00944F51" w:rsidRDefault="00944F51" w:rsidP="00944F51">
            <w:pPr>
              <w:jc w:val="both"/>
              <w:rPr>
                <w:rFonts w:ascii="Times New Roman" w:hAnsi="Times New Roman" w:cs="Times New Roman"/>
                <w:sz w:val="28"/>
                <w:szCs w:val="28"/>
              </w:rPr>
            </w:pPr>
          </w:p>
        </w:tc>
        <w:tc>
          <w:tcPr>
            <w:tcW w:w="1985" w:type="dxa"/>
          </w:tcPr>
          <w:p w:rsidR="00944F51" w:rsidRPr="00944F51" w:rsidRDefault="00944F51" w:rsidP="00944F51">
            <w:pPr>
              <w:jc w:val="both"/>
              <w:rPr>
                <w:rFonts w:ascii="Times New Roman" w:hAnsi="Times New Roman" w:cs="Times New Roman"/>
                <w:sz w:val="28"/>
                <w:szCs w:val="28"/>
              </w:rPr>
            </w:pPr>
          </w:p>
        </w:tc>
        <w:tc>
          <w:tcPr>
            <w:tcW w:w="7229" w:type="dxa"/>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7. Занятость учащихся в дополнительном образовании (кружки, секции)</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3260"/>
        <w:gridCol w:w="2693"/>
      </w:tblGrid>
      <w:tr w:rsidR="00944F51" w:rsidRPr="00944F51" w:rsidTr="00366685">
        <w:tc>
          <w:tcPr>
            <w:tcW w:w="567" w:type="dxa"/>
            <w:vMerge w:val="restart"/>
            <w:shd w:val="clear" w:color="auto" w:fill="auto"/>
          </w:tcPr>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w:t>
            </w:r>
          </w:p>
        </w:tc>
        <w:tc>
          <w:tcPr>
            <w:tcW w:w="4253" w:type="dxa"/>
            <w:vMerge w:val="restart"/>
            <w:shd w:val="clear" w:color="auto" w:fill="auto"/>
          </w:tcPr>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ФИО учащегося</w:t>
            </w:r>
          </w:p>
        </w:tc>
        <w:tc>
          <w:tcPr>
            <w:tcW w:w="5953" w:type="dxa"/>
            <w:gridSpan w:val="2"/>
            <w:shd w:val="clear" w:color="auto" w:fill="auto"/>
          </w:tcPr>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Дополнительное образование</w:t>
            </w:r>
          </w:p>
        </w:tc>
      </w:tr>
      <w:tr w:rsidR="00944F51" w:rsidRPr="00944F51" w:rsidTr="00366685">
        <w:tc>
          <w:tcPr>
            <w:tcW w:w="567" w:type="dxa"/>
            <w:vMerge/>
            <w:shd w:val="clear" w:color="auto" w:fill="auto"/>
          </w:tcPr>
          <w:p w:rsidR="00944F51" w:rsidRPr="00944F51" w:rsidRDefault="00944F51" w:rsidP="00944F51">
            <w:pPr>
              <w:jc w:val="both"/>
              <w:rPr>
                <w:rFonts w:ascii="Times New Roman" w:hAnsi="Times New Roman" w:cs="Times New Roman"/>
                <w:sz w:val="28"/>
                <w:szCs w:val="28"/>
              </w:rPr>
            </w:pPr>
          </w:p>
        </w:tc>
        <w:tc>
          <w:tcPr>
            <w:tcW w:w="4253" w:type="dxa"/>
            <w:vMerge/>
            <w:shd w:val="clear" w:color="auto" w:fill="auto"/>
          </w:tcPr>
          <w:p w:rsidR="00944F51" w:rsidRPr="00944F51" w:rsidRDefault="00944F51" w:rsidP="00944F51">
            <w:pPr>
              <w:jc w:val="both"/>
              <w:rPr>
                <w:rFonts w:ascii="Times New Roman" w:hAnsi="Times New Roman" w:cs="Times New Roman"/>
                <w:sz w:val="28"/>
                <w:szCs w:val="28"/>
              </w:rPr>
            </w:pPr>
          </w:p>
        </w:tc>
        <w:tc>
          <w:tcPr>
            <w:tcW w:w="3260" w:type="dxa"/>
            <w:shd w:val="clear" w:color="auto" w:fill="auto"/>
          </w:tcPr>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В ОУ</w:t>
            </w:r>
          </w:p>
        </w:tc>
        <w:tc>
          <w:tcPr>
            <w:tcW w:w="2693" w:type="dxa"/>
            <w:shd w:val="clear" w:color="auto" w:fill="auto"/>
          </w:tcPr>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Другие учреждения ДО</w:t>
            </w:r>
          </w:p>
        </w:tc>
      </w:tr>
      <w:tr w:rsidR="00944F51" w:rsidRPr="00944F51" w:rsidTr="00366685">
        <w:tc>
          <w:tcPr>
            <w:tcW w:w="567" w:type="dxa"/>
            <w:shd w:val="clear" w:color="auto" w:fill="auto"/>
          </w:tcPr>
          <w:p w:rsidR="00944F51" w:rsidRPr="00944F51" w:rsidRDefault="00944F51" w:rsidP="00944F51">
            <w:pPr>
              <w:jc w:val="both"/>
              <w:rPr>
                <w:rFonts w:ascii="Times New Roman" w:hAnsi="Times New Roman" w:cs="Times New Roman"/>
                <w:sz w:val="28"/>
                <w:szCs w:val="28"/>
              </w:rPr>
            </w:pPr>
          </w:p>
        </w:tc>
        <w:tc>
          <w:tcPr>
            <w:tcW w:w="4253" w:type="dxa"/>
            <w:shd w:val="clear" w:color="auto" w:fill="auto"/>
          </w:tcPr>
          <w:p w:rsidR="00944F51" w:rsidRPr="00944F51" w:rsidRDefault="00944F51" w:rsidP="00944F51">
            <w:pPr>
              <w:jc w:val="both"/>
              <w:rPr>
                <w:rFonts w:ascii="Times New Roman" w:hAnsi="Times New Roman" w:cs="Times New Roman"/>
                <w:sz w:val="28"/>
                <w:szCs w:val="28"/>
              </w:rPr>
            </w:pPr>
          </w:p>
        </w:tc>
        <w:tc>
          <w:tcPr>
            <w:tcW w:w="3260" w:type="dxa"/>
            <w:shd w:val="clear" w:color="auto" w:fill="auto"/>
          </w:tcPr>
          <w:p w:rsidR="00944F51" w:rsidRPr="00944F51" w:rsidRDefault="00944F51" w:rsidP="00944F51">
            <w:pPr>
              <w:jc w:val="both"/>
              <w:rPr>
                <w:rFonts w:ascii="Times New Roman" w:hAnsi="Times New Roman" w:cs="Times New Roman"/>
                <w:sz w:val="28"/>
                <w:szCs w:val="28"/>
              </w:rPr>
            </w:pPr>
          </w:p>
        </w:tc>
        <w:tc>
          <w:tcPr>
            <w:tcW w:w="2693"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shd w:val="clear" w:color="auto" w:fill="auto"/>
          </w:tcPr>
          <w:p w:rsidR="00944F51" w:rsidRPr="00944F51" w:rsidRDefault="00944F51" w:rsidP="00944F51">
            <w:pPr>
              <w:jc w:val="both"/>
              <w:rPr>
                <w:rFonts w:ascii="Times New Roman" w:hAnsi="Times New Roman" w:cs="Times New Roman"/>
                <w:sz w:val="28"/>
                <w:szCs w:val="28"/>
              </w:rPr>
            </w:pPr>
          </w:p>
        </w:tc>
        <w:tc>
          <w:tcPr>
            <w:tcW w:w="4253" w:type="dxa"/>
            <w:shd w:val="clear" w:color="auto" w:fill="auto"/>
          </w:tcPr>
          <w:p w:rsidR="00944F51" w:rsidRPr="00944F51" w:rsidRDefault="00944F51" w:rsidP="00944F51">
            <w:pPr>
              <w:jc w:val="both"/>
              <w:rPr>
                <w:rFonts w:ascii="Times New Roman" w:hAnsi="Times New Roman" w:cs="Times New Roman"/>
                <w:sz w:val="28"/>
                <w:szCs w:val="28"/>
              </w:rPr>
            </w:pPr>
          </w:p>
        </w:tc>
        <w:tc>
          <w:tcPr>
            <w:tcW w:w="3260" w:type="dxa"/>
            <w:shd w:val="clear" w:color="auto" w:fill="auto"/>
          </w:tcPr>
          <w:p w:rsidR="00944F51" w:rsidRPr="00944F51" w:rsidRDefault="00944F51" w:rsidP="00944F51">
            <w:pPr>
              <w:jc w:val="both"/>
              <w:rPr>
                <w:rFonts w:ascii="Times New Roman" w:hAnsi="Times New Roman" w:cs="Times New Roman"/>
                <w:sz w:val="28"/>
                <w:szCs w:val="28"/>
              </w:rPr>
            </w:pPr>
          </w:p>
        </w:tc>
        <w:tc>
          <w:tcPr>
            <w:tcW w:w="2693"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shd w:val="clear" w:color="auto" w:fill="auto"/>
          </w:tcPr>
          <w:p w:rsidR="00944F51" w:rsidRPr="00944F51" w:rsidRDefault="00944F51" w:rsidP="00944F51">
            <w:pPr>
              <w:jc w:val="both"/>
              <w:rPr>
                <w:rFonts w:ascii="Times New Roman" w:hAnsi="Times New Roman" w:cs="Times New Roman"/>
                <w:sz w:val="28"/>
                <w:szCs w:val="28"/>
              </w:rPr>
            </w:pPr>
          </w:p>
        </w:tc>
        <w:tc>
          <w:tcPr>
            <w:tcW w:w="4253" w:type="dxa"/>
            <w:shd w:val="clear" w:color="auto" w:fill="auto"/>
          </w:tcPr>
          <w:p w:rsidR="00944F51" w:rsidRPr="00944F51" w:rsidRDefault="00944F51" w:rsidP="00944F51">
            <w:pPr>
              <w:jc w:val="both"/>
              <w:rPr>
                <w:rFonts w:ascii="Times New Roman" w:hAnsi="Times New Roman" w:cs="Times New Roman"/>
                <w:sz w:val="28"/>
                <w:szCs w:val="28"/>
              </w:rPr>
            </w:pPr>
          </w:p>
        </w:tc>
        <w:tc>
          <w:tcPr>
            <w:tcW w:w="3260" w:type="dxa"/>
            <w:shd w:val="clear" w:color="auto" w:fill="auto"/>
          </w:tcPr>
          <w:p w:rsidR="00944F51" w:rsidRPr="00944F51" w:rsidRDefault="00944F51" w:rsidP="00944F51">
            <w:pPr>
              <w:jc w:val="both"/>
              <w:rPr>
                <w:rFonts w:ascii="Times New Roman" w:hAnsi="Times New Roman" w:cs="Times New Roman"/>
                <w:sz w:val="28"/>
                <w:szCs w:val="28"/>
              </w:rPr>
            </w:pPr>
          </w:p>
        </w:tc>
        <w:tc>
          <w:tcPr>
            <w:tcW w:w="2693"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shd w:val="clear" w:color="auto" w:fill="auto"/>
          </w:tcPr>
          <w:p w:rsidR="00944F51" w:rsidRPr="00944F51" w:rsidRDefault="00944F51" w:rsidP="00944F51">
            <w:pPr>
              <w:jc w:val="both"/>
              <w:rPr>
                <w:rFonts w:ascii="Times New Roman" w:hAnsi="Times New Roman" w:cs="Times New Roman"/>
                <w:sz w:val="28"/>
                <w:szCs w:val="28"/>
              </w:rPr>
            </w:pPr>
          </w:p>
        </w:tc>
        <w:tc>
          <w:tcPr>
            <w:tcW w:w="4253" w:type="dxa"/>
            <w:shd w:val="clear" w:color="auto" w:fill="auto"/>
          </w:tcPr>
          <w:p w:rsidR="00944F51" w:rsidRPr="00944F51" w:rsidRDefault="00944F51" w:rsidP="00944F51">
            <w:pPr>
              <w:jc w:val="both"/>
              <w:rPr>
                <w:rFonts w:ascii="Times New Roman" w:hAnsi="Times New Roman" w:cs="Times New Roman"/>
                <w:sz w:val="28"/>
                <w:szCs w:val="28"/>
              </w:rPr>
            </w:pPr>
          </w:p>
        </w:tc>
        <w:tc>
          <w:tcPr>
            <w:tcW w:w="3260" w:type="dxa"/>
            <w:shd w:val="clear" w:color="auto" w:fill="auto"/>
          </w:tcPr>
          <w:p w:rsidR="00944F51" w:rsidRPr="00944F51" w:rsidRDefault="00944F51" w:rsidP="00944F51">
            <w:pPr>
              <w:jc w:val="both"/>
              <w:rPr>
                <w:rFonts w:ascii="Times New Roman" w:hAnsi="Times New Roman" w:cs="Times New Roman"/>
                <w:sz w:val="28"/>
                <w:szCs w:val="28"/>
              </w:rPr>
            </w:pPr>
          </w:p>
        </w:tc>
        <w:tc>
          <w:tcPr>
            <w:tcW w:w="2693"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shd w:val="clear" w:color="auto" w:fill="auto"/>
          </w:tcPr>
          <w:p w:rsidR="00944F51" w:rsidRPr="00944F51" w:rsidRDefault="00944F51" w:rsidP="00944F51">
            <w:pPr>
              <w:jc w:val="both"/>
              <w:rPr>
                <w:rFonts w:ascii="Times New Roman" w:hAnsi="Times New Roman" w:cs="Times New Roman"/>
                <w:sz w:val="28"/>
                <w:szCs w:val="28"/>
              </w:rPr>
            </w:pPr>
          </w:p>
        </w:tc>
        <w:tc>
          <w:tcPr>
            <w:tcW w:w="4253" w:type="dxa"/>
            <w:shd w:val="clear" w:color="auto" w:fill="auto"/>
          </w:tcPr>
          <w:p w:rsidR="00944F51" w:rsidRPr="00944F51" w:rsidRDefault="00944F51" w:rsidP="00944F51">
            <w:pPr>
              <w:jc w:val="both"/>
              <w:rPr>
                <w:rFonts w:ascii="Times New Roman" w:hAnsi="Times New Roman" w:cs="Times New Roman"/>
                <w:sz w:val="28"/>
                <w:szCs w:val="28"/>
              </w:rPr>
            </w:pPr>
          </w:p>
        </w:tc>
        <w:tc>
          <w:tcPr>
            <w:tcW w:w="3260" w:type="dxa"/>
            <w:shd w:val="clear" w:color="auto" w:fill="auto"/>
          </w:tcPr>
          <w:p w:rsidR="00944F51" w:rsidRPr="00944F51" w:rsidRDefault="00944F51" w:rsidP="00944F51">
            <w:pPr>
              <w:jc w:val="both"/>
              <w:rPr>
                <w:rFonts w:ascii="Times New Roman" w:hAnsi="Times New Roman" w:cs="Times New Roman"/>
                <w:sz w:val="28"/>
                <w:szCs w:val="28"/>
              </w:rPr>
            </w:pPr>
          </w:p>
        </w:tc>
        <w:tc>
          <w:tcPr>
            <w:tcW w:w="2693" w:type="dxa"/>
            <w:shd w:val="clear" w:color="auto" w:fill="auto"/>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Работа с учащимися, требующими контроля, социальной поддержки и особого внимания</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2229"/>
        <w:gridCol w:w="3116"/>
        <w:gridCol w:w="877"/>
        <w:gridCol w:w="1539"/>
      </w:tblGrid>
      <w:tr w:rsidR="00944F51" w:rsidRPr="00944F51" w:rsidTr="00366685">
        <w:tc>
          <w:tcPr>
            <w:tcW w:w="567"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2268"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ФИО</w:t>
            </w:r>
          </w:p>
        </w:tc>
        <w:tc>
          <w:tcPr>
            <w:tcW w:w="2229"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Причина постановки </w:t>
            </w:r>
          </w:p>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на контроль</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Содержание деятельности </w:t>
            </w:r>
          </w:p>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классного руководителя</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Дата</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Результат</w:t>
            </w: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lastRenderedPageBreak/>
        <w:t xml:space="preserve">Работа </w:t>
      </w:r>
      <w:proofErr w:type="gramStart"/>
      <w:r w:rsidRPr="00944F51">
        <w:rPr>
          <w:rFonts w:ascii="Times New Roman" w:hAnsi="Times New Roman" w:cs="Times New Roman"/>
          <w:b/>
          <w:sz w:val="28"/>
          <w:szCs w:val="28"/>
        </w:rPr>
        <w:t>с  одаренными</w:t>
      </w:r>
      <w:proofErr w:type="gramEnd"/>
      <w:r w:rsidRPr="00944F51">
        <w:rPr>
          <w:rFonts w:ascii="Times New Roman" w:hAnsi="Times New Roman" w:cs="Times New Roman"/>
          <w:b/>
          <w:sz w:val="28"/>
          <w:szCs w:val="28"/>
        </w:rPr>
        <w:t xml:space="preserve"> детьми</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2229"/>
        <w:gridCol w:w="3116"/>
        <w:gridCol w:w="877"/>
        <w:gridCol w:w="1539"/>
      </w:tblGrid>
      <w:tr w:rsidR="00944F51" w:rsidRPr="00944F51" w:rsidTr="00366685">
        <w:tc>
          <w:tcPr>
            <w:tcW w:w="567"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2268"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ФИО</w:t>
            </w:r>
          </w:p>
        </w:tc>
        <w:tc>
          <w:tcPr>
            <w:tcW w:w="2229"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Склонности и интересы ребенка</w:t>
            </w:r>
          </w:p>
        </w:tc>
        <w:tc>
          <w:tcPr>
            <w:tcW w:w="0" w:type="auto"/>
          </w:tcPr>
          <w:p w:rsidR="00944F51" w:rsidRPr="00944F51" w:rsidRDefault="00944F51" w:rsidP="006E0401">
            <w:pPr>
              <w:jc w:val="both"/>
              <w:rPr>
                <w:rFonts w:ascii="Times New Roman" w:hAnsi="Times New Roman" w:cs="Times New Roman"/>
                <w:i/>
                <w:sz w:val="28"/>
                <w:szCs w:val="28"/>
              </w:rPr>
            </w:pPr>
            <w:r w:rsidRPr="00944F51">
              <w:rPr>
                <w:rFonts w:ascii="Times New Roman" w:hAnsi="Times New Roman" w:cs="Times New Roman"/>
                <w:i/>
                <w:sz w:val="28"/>
                <w:szCs w:val="28"/>
              </w:rPr>
              <w:t>Содержание индивидуальной работы классного руководителя</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Дата</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Результат</w:t>
            </w: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Работа с семьями, требующими контроля, социальной поддержки и особого внимания</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2229"/>
        <w:gridCol w:w="3116"/>
        <w:gridCol w:w="877"/>
        <w:gridCol w:w="1539"/>
      </w:tblGrid>
      <w:tr w:rsidR="00944F51" w:rsidRPr="00944F51" w:rsidTr="00366685">
        <w:tc>
          <w:tcPr>
            <w:tcW w:w="567"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2268"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ФИО</w:t>
            </w:r>
          </w:p>
        </w:tc>
        <w:tc>
          <w:tcPr>
            <w:tcW w:w="2229"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Причина постановки </w:t>
            </w:r>
          </w:p>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на контроль</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Содержание деятельности </w:t>
            </w:r>
          </w:p>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классного руководителя</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Дата</w:t>
            </w:r>
          </w:p>
        </w:tc>
        <w:tc>
          <w:tcPr>
            <w:tcW w:w="0" w:type="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Результат</w:t>
            </w: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567" w:type="dxa"/>
          </w:tcPr>
          <w:p w:rsidR="00944F51" w:rsidRPr="00944F51" w:rsidRDefault="00944F51" w:rsidP="00944F51">
            <w:pPr>
              <w:jc w:val="both"/>
              <w:rPr>
                <w:rFonts w:ascii="Times New Roman" w:hAnsi="Times New Roman" w:cs="Times New Roman"/>
                <w:sz w:val="28"/>
                <w:szCs w:val="28"/>
              </w:rPr>
            </w:pPr>
          </w:p>
        </w:tc>
        <w:tc>
          <w:tcPr>
            <w:tcW w:w="2268" w:type="dxa"/>
          </w:tcPr>
          <w:p w:rsidR="00944F51" w:rsidRPr="00944F51" w:rsidRDefault="00944F51" w:rsidP="00944F51">
            <w:pPr>
              <w:jc w:val="both"/>
              <w:rPr>
                <w:rFonts w:ascii="Times New Roman" w:hAnsi="Times New Roman" w:cs="Times New Roman"/>
                <w:sz w:val="28"/>
                <w:szCs w:val="28"/>
              </w:rPr>
            </w:pPr>
          </w:p>
        </w:tc>
        <w:tc>
          <w:tcPr>
            <w:tcW w:w="2229" w:type="dxa"/>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c>
          <w:tcPr>
            <w:tcW w:w="0" w:type="auto"/>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Актив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784"/>
      </w:tblGrid>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4111"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ФИО учащихся </w:t>
            </w:r>
          </w:p>
        </w:tc>
        <w:tc>
          <w:tcPr>
            <w:tcW w:w="4784"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Поручение</w:t>
            </w: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6E0401">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111" w:type="dxa"/>
            <w:shd w:val="clear" w:color="auto" w:fill="auto"/>
          </w:tcPr>
          <w:p w:rsidR="00944F51" w:rsidRPr="00944F51" w:rsidRDefault="00944F51" w:rsidP="00944F51">
            <w:pPr>
              <w:jc w:val="both"/>
              <w:rPr>
                <w:rFonts w:ascii="Times New Roman" w:hAnsi="Times New Roman" w:cs="Times New Roman"/>
                <w:b/>
                <w:sz w:val="28"/>
                <w:szCs w:val="28"/>
              </w:rPr>
            </w:pPr>
          </w:p>
        </w:tc>
        <w:tc>
          <w:tcPr>
            <w:tcW w:w="4784" w:type="dxa"/>
            <w:shd w:val="clear" w:color="auto" w:fill="auto"/>
          </w:tcPr>
          <w:p w:rsidR="00944F51" w:rsidRPr="00944F51" w:rsidRDefault="00944F51" w:rsidP="00944F51">
            <w:pPr>
              <w:jc w:val="both"/>
              <w:rPr>
                <w:rFonts w:ascii="Times New Roman" w:hAnsi="Times New Roman" w:cs="Times New Roman"/>
                <w:b/>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Родительский комитет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95"/>
        <w:gridCol w:w="2800"/>
      </w:tblGrid>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6096"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ФИО  родителей </w:t>
            </w:r>
          </w:p>
        </w:tc>
        <w:tc>
          <w:tcPr>
            <w:tcW w:w="2800"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Поручение</w:t>
            </w:r>
          </w:p>
        </w:tc>
      </w:tr>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6096" w:type="dxa"/>
            <w:shd w:val="clear" w:color="auto" w:fill="auto"/>
          </w:tcPr>
          <w:p w:rsidR="00944F51" w:rsidRPr="00944F51" w:rsidRDefault="00944F51" w:rsidP="00944F51">
            <w:pPr>
              <w:jc w:val="both"/>
              <w:rPr>
                <w:rFonts w:ascii="Times New Roman" w:hAnsi="Times New Roman" w:cs="Times New Roman"/>
                <w:b/>
                <w:sz w:val="28"/>
                <w:szCs w:val="28"/>
              </w:rPr>
            </w:pPr>
          </w:p>
        </w:tc>
        <w:tc>
          <w:tcPr>
            <w:tcW w:w="2800"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6096" w:type="dxa"/>
            <w:shd w:val="clear" w:color="auto" w:fill="auto"/>
          </w:tcPr>
          <w:p w:rsidR="00944F51" w:rsidRPr="00944F51" w:rsidRDefault="00944F51" w:rsidP="00944F51">
            <w:pPr>
              <w:jc w:val="both"/>
              <w:rPr>
                <w:rFonts w:ascii="Times New Roman" w:hAnsi="Times New Roman" w:cs="Times New Roman"/>
                <w:b/>
                <w:sz w:val="28"/>
                <w:szCs w:val="28"/>
              </w:rPr>
            </w:pPr>
          </w:p>
        </w:tc>
        <w:tc>
          <w:tcPr>
            <w:tcW w:w="2800"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6096" w:type="dxa"/>
            <w:shd w:val="clear" w:color="auto" w:fill="auto"/>
          </w:tcPr>
          <w:p w:rsidR="00944F51" w:rsidRPr="00944F51" w:rsidRDefault="00944F51" w:rsidP="00944F51">
            <w:pPr>
              <w:jc w:val="both"/>
              <w:rPr>
                <w:rFonts w:ascii="Times New Roman" w:hAnsi="Times New Roman" w:cs="Times New Roman"/>
                <w:b/>
                <w:sz w:val="28"/>
                <w:szCs w:val="28"/>
              </w:rPr>
            </w:pPr>
          </w:p>
        </w:tc>
        <w:tc>
          <w:tcPr>
            <w:tcW w:w="2800"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6096" w:type="dxa"/>
            <w:shd w:val="clear" w:color="auto" w:fill="auto"/>
          </w:tcPr>
          <w:p w:rsidR="00944F51" w:rsidRPr="00944F51" w:rsidRDefault="00944F51" w:rsidP="00944F51">
            <w:pPr>
              <w:jc w:val="both"/>
              <w:rPr>
                <w:rFonts w:ascii="Times New Roman" w:hAnsi="Times New Roman" w:cs="Times New Roman"/>
                <w:b/>
                <w:sz w:val="28"/>
                <w:szCs w:val="28"/>
              </w:rPr>
            </w:pPr>
          </w:p>
        </w:tc>
        <w:tc>
          <w:tcPr>
            <w:tcW w:w="2800"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6096" w:type="dxa"/>
            <w:shd w:val="clear" w:color="auto" w:fill="auto"/>
          </w:tcPr>
          <w:p w:rsidR="00944F51" w:rsidRPr="00944F51" w:rsidRDefault="00944F51" w:rsidP="00944F51">
            <w:pPr>
              <w:jc w:val="both"/>
              <w:rPr>
                <w:rFonts w:ascii="Times New Roman" w:hAnsi="Times New Roman" w:cs="Times New Roman"/>
                <w:b/>
                <w:sz w:val="28"/>
                <w:szCs w:val="28"/>
              </w:rPr>
            </w:pPr>
          </w:p>
        </w:tc>
        <w:tc>
          <w:tcPr>
            <w:tcW w:w="2800"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6096" w:type="dxa"/>
            <w:shd w:val="clear" w:color="auto" w:fill="auto"/>
          </w:tcPr>
          <w:p w:rsidR="00944F51" w:rsidRPr="00944F51" w:rsidRDefault="00944F51" w:rsidP="00944F51">
            <w:pPr>
              <w:jc w:val="both"/>
              <w:rPr>
                <w:rFonts w:ascii="Times New Roman" w:hAnsi="Times New Roman" w:cs="Times New Roman"/>
                <w:b/>
                <w:sz w:val="28"/>
                <w:szCs w:val="28"/>
              </w:rPr>
            </w:pPr>
          </w:p>
        </w:tc>
        <w:tc>
          <w:tcPr>
            <w:tcW w:w="2800" w:type="dxa"/>
            <w:shd w:val="clear" w:color="auto" w:fill="auto"/>
          </w:tcPr>
          <w:p w:rsidR="00944F51" w:rsidRPr="00944F51" w:rsidRDefault="00944F51" w:rsidP="00944F51">
            <w:pPr>
              <w:jc w:val="both"/>
              <w:rPr>
                <w:rFonts w:ascii="Times New Roman" w:hAnsi="Times New Roman" w:cs="Times New Roman"/>
                <w:b/>
                <w:sz w:val="28"/>
                <w:szCs w:val="28"/>
              </w:rPr>
            </w:pPr>
          </w:p>
        </w:tc>
      </w:tr>
      <w:tr w:rsidR="00944F51" w:rsidRPr="00944F51" w:rsidTr="00366685">
        <w:tc>
          <w:tcPr>
            <w:tcW w:w="675" w:type="dxa"/>
            <w:shd w:val="clear" w:color="auto" w:fill="auto"/>
          </w:tcPr>
          <w:p w:rsidR="00944F51" w:rsidRPr="00944F51" w:rsidRDefault="00944F51" w:rsidP="00944F51">
            <w:pPr>
              <w:jc w:val="both"/>
              <w:rPr>
                <w:rFonts w:ascii="Times New Roman" w:hAnsi="Times New Roman" w:cs="Times New Roman"/>
                <w:b/>
                <w:sz w:val="28"/>
                <w:szCs w:val="28"/>
              </w:rPr>
            </w:pPr>
          </w:p>
        </w:tc>
        <w:tc>
          <w:tcPr>
            <w:tcW w:w="6096" w:type="dxa"/>
            <w:shd w:val="clear" w:color="auto" w:fill="auto"/>
          </w:tcPr>
          <w:p w:rsidR="00944F51" w:rsidRPr="00944F51" w:rsidRDefault="00944F51" w:rsidP="00944F51">
            <w:pPr>
              <w:jc w:val="both"/>
              <w:rPr>
                <w:rFonts w:ascii="Times New Roman" w:hAnsi="Times New Roman" w:cs="Times New Roman"/>
                <w:b/>
                <w:sz w:val="28"/>
                <w:szCs w:val="28"/>
              </w:rPr>
            </w:pPr>
          </w:p>
        </w:tc>
        <w:tc>
          <w:tcPr>
            <w:tcW w:w="2800" w:type="dxa"/>
            <w:shd w:val="clear" w:color="auto" w:fill="auto"/>
          </w:tcPr>
          <w:p w:rsidR="00944F51" w:rsidRPr="00944F51" w:rsidRDefault="00944F51" w:rsidP="00944F51">
            <w:pPr>
              <w:jc w:val="both"/>
              <w:rPr>
                <w:rFonts w:ascii="Times New Roman" w:hAnsi="Times New Roman" w:cs="Times New Roman"/>
                <w:b/>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Родительские собрания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6"/>
        <w:gridCol w:w="7655"/>
      </w:tblGrid>
      <w:tr w:rsidR="00944F51" w:rsidRPr="00944F51" w:rsidTr="006E0401">
        <w:tc>
          <w:tcPr>
            <w:tcW w:w="567"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1276"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Сроки</w:t>
            </w:r>
          </w:p>
        </w:tc>
        <w:tc>
          <w:tcPr>
            <w:tcW w:w="7655"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Тема</w:t>
            </w: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276" w:type="dxa"/>
          </w:tcPr>
          <w:p w:rsidR="00944F51" w:rsidRPr="00944F51" w:rsidRDefault="00944F51" w:rsidP="00944F51">
            <w:pPr>
              <w:jc w:val="both"/>
              <w:rPr>
                <w:rFonts w:ascii="Times New Roman" w:hAnsi="Times New Roman" w:cs="Times New Roman"/>
                <w:sz w:val="28"/>
                <w:szCs w:val="28"/>
              </w:rPr>
            </w:pPr>
          </w:p>
        </w:tc>
        <w:tc>
          <w:tcPr>
            <w:tcW w:w="7655"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276" w:type="dxa"/>
          </w:tcPr>
          <w:p w:rsidR="00944F51" w:rsidRPr="00944F51" w:rsidRDefault="00944F51" w:rsidP="00944F51">
            <w:pPr>
              <w:jc w:val="both"/>
              <w:rPr>
                <w:rFonts w:ascii="Times New Roman" w:hAnsi="Times New Roman" w:cs="Times New Roman"/>
                <w:sz w:val="28"/>
                <w:szCs w:val="28"/>
              </w:rPr>
            </w:pPr>
          </w:p>
        </w:tc>
        <w:tc>
          <w:tcPr>
            <w:tcW w:w="7655"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276" w:type="dxa"/>
          </w:tcPr>
          <w:p w:rsidR="00944F51" w:rsidRPr="00944F51" w:rsidRDefault="00944F51" w:rsidP="00944F51">
            <w:pPr>
              <w:jc w:val="both"/>
              <w:rPr>
                <w:rFonts w:ascii="Times New Roman" w:hAnsi="Times New Roman" w:cs="Times New Roman"/>
                <w:sz w:val="28"/>
                <w:szCs w:val="28"/>
              </w:rPr>
            </w:pPr>
          </w:p>
        </w:tc>
        <w:tc>
          <w:tcPr>
            <w:tcW w:w="7655" w:type="dxa"/>
          </w:tcPr>
          <w:p w:rsidR="00944F51" w:rsidRPr="00944F51" w:rsidRDefault="00944F51" w:rsidP="00944F51">
            <w:pPr>
              <w:jc w:val="both"/>
              <w:rPr>
                <w:rFonts w:ascii="Times New Roman" w:hAnsi="Times New Roman" w:cs="Times New Roman"/>
                <w:sz w:val="28"/>
                <w:szCs w:val="28"/>
              </w:rPr>
            </w:pPr>
          </w:p>
        </w:tc>
      </w:tr>
      <w:tr w:rsidR="00944F51" w:rsidRPr="00944F51" w:rsidTr="006E0401">
        <w:tc>
          <w:tcPr>
            <w:tcW w:w="567" w:type="dxa"/>
          </w:tcPr>
          <w:p w:rsidR="00944F51" w:rsidRPr="00944F51" w:rsidRDefault="00944F51" w:rsidP="00944F51">
            <w:pPr>
              <w:jc w:val="both"/>
              <w:rPr>
                <w:rFonts w:ascii="Times New Roman" w:hAnsi="Times New Roman" w:cs="Times New Roman"/>
                <w:sz w:val="28"/>
                <w:szCs w:val="28"/>
              </w:rPr>
            </w:pPr>
          </w:p>
        </w:tc>
        <w:tc>
          <w:tcPr>
            <w:tcW w:w="1276" w:type="dxa"/>
          </w:tcPr>
          <w:p w:rsidR="00944F51" w:rsidRPr="00944F51" w:rsidRDefault="00944F51" w:rsidP="00944F51">
            <w:pPr>
              <w:jc w:val="both"/>
              <w:rPr>
                <w:rFonts w:ascii="Times New Roman" w:hAnsi="Times New Roman" w:cs="Times New Roman"/>
                <w:sz w:val="28"/>
                <w:szCs w:val="28"/>
              </w:rPr>
            </w:pPr>
          </w:p>
        </w:tc>
        <w:tc>
          <w:tcPr>
            <w:tcW w:w="7655" w:type="dxa"/>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Индивидуальная работа с родителями</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7"/>
        <w:gridCol w:w="2127"/>
        <w:gridCol w:w="3402"/>
        <w:gridCol w:w="850"/>
        <w:gridCol w:w="1418"/>
      </w:tblGrid>
      <w:tr w:rsidR="00944F51" w:rsidRPr="00944F51" w:rsidTr="00366685">
        <w:tc>
          <w:tcPr>
            <w:tcW w:w="708"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w:t>
            </w:r>
          </w:p>
        </w:tc>
        <w:tc>
          <w:tcPr>
            <w:tcW w:w="2127"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ФИО</w:t>
            </w:r>
          </w:p>
        </w:tc>
        <w:tc>
          <w:tcPr>
            <w:tcW w:w="2127"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 xml:space="preserve">Причина </w:t>
            </w:r>
          </w:p>
          <w:p w:rsidR="00944F51" w:rsidRPr="00944F51" w:rsidRDefault="00944F51" w:rsidP="00944F51">
            <w:pPr>
              <w:jc w:val="both"/>
              <w:rPr>
                <w:rFonts w:ascii="Times New Roman" w:hAnsi="Times New Roman" w:cs="Times New Roman"/>
                <w:i/>
                <w:sz w:val="28"/>
                <w:szCs w:val="28"/>
              </w:rPr>
            </w:pPr>
          </w:p>
        </w:tc>
        <w:tc>
          <w:tcPr>
            <w:tcW w:w="3402"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lastRenderedPageBreak/>
              <w:t xml:space="preserve">Содержание деятельности </w:t>
            </w:r>
          </w:p>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lastRenderedPageBreak/>
              <w:t>классного руководителя</w:t>
            </w:r>
          </w:p>
        </w:tc>
        <w:tc>
          <w:tcPr>
            <w:tcW w:w="850"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lastRenderedPageBreak/>
              <w:t>Дата</w:t>
            </w:r>
          </w:p>
        </w:tc>
        <w:tc>
          <w:tcPr>
            <w:tcW w:w="1418" w:type="dxa"/>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Результат</w:t>
            </w: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708"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2127" w:type="dxa"/>
          </w:tcPr>
          <w:p w:rsidR="00944F51" w:rsidRPr="00944F51" w:rsidRDefault="00944F51" w:rsidP="00944F51">
            <w:pPr>
              <w:jc w:val="both"/>
              <w:rPr>
                <w:rFonts w:ascii="Times New Roman" w:hAnsi="Times New Roman" w:cs="Times New Roman"/>
                <w:sz w:val="28"/>
                <w:szCs w:val="28"/>
              </w:rPr>
            </w:pPr>
          </w:p>
        </w:tc>
        <w:tc>
          <w:tcPr>
            <w:tcW w:w="3402" w:type="dxa"/>
          </w:tcPr>
          <w:p w:rsidR="00944F51" w:rsidRPr="00944F51" w:rsidRDefault="00944F51" w:rsidP="00944F51">
            <w:pPr>
              <w:jc w:val="both"/>
              <w:rPr>
                <w:rFonts w:ascii="Times New Roman" w:hAnsi="Times New Roman" w:cs="Times New Roman"/>
                <w:sz w:val="28"/>
                <w:szCs w:val="28"/>
              </w:rPr>
            </w:pPr>
          </w:p>
        </w:tc>
        <w:tc>
          <w:tcPr>
            <w:tcW w:w="850" w:type="dxa"/>
          </w:tcPr>
          <w:p w:rsidR="00944F51" w:rsidRPr="00944F51" w:rsidRDefault="00944F51" w:rsidP="00944F51">
            <w:pPr>
              <w:jc w:val="both"/>
              <w:rPr>
                <w:rFonts w:ascii="Times New Roman" w:hAnsi="Times New Roman" w:cs="Times New Roman"/>
                <w:sz w:val="28"/>
                <w:szCs w:val="28"/>
              </w:rPr>
            </w:pPr>
          </w:p>
        </w:tc>
        <w:tc>
          <w:tcPr>
            <w:tcW w:w="1418" w:type="dxa"/>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t xml:space="preserve">Анализ работы за </w:t>
      </w:r>
      <w:r w:rsidRPr="00944F51">
        <w:rPr>
          <w:rFonts w:ascii="Times New Roman" w:hAnsi="Times New Roman" w:cs="Times New Roman"/>
          <w:b/>
          <w:sz w:val="28"/>
          <w:szCs w:val="28"/>
          <w:lang w:val="en-US"/>
        </w:rPr>
        <w:t>I</w:t>
      </w:r>
      <w:r w:rsidRPr="00944F51">
        <w:rPr>
          <w:rFonts w:ascii="Times New Roman" w:hAnsi="Times New Roman" w:cs="Times New Roman"/>
          <w:b/>
          <w:sz w:val="28"/>
          <w:szCs w:val="28"/>
        </w:rPr>
        <w:t>(</w:t>
      </w:r>
      <w:r w:rsidRPr="00944F51">
        <w:rPr>
          <w:rFonts w:ascii="Times New Roman" w:hAnsi="Times New Roman" w:cs="Times New Roman"/>
          <w:b/>
          <w:sz w:val="28"/>
          <w:szCs w:val="28"/>
          <w:lang w:val="en-US"/>
        </w:rPr>
        <w:t>II</w:t>
      </w:r>
      <w:r w:rsidRPr="00944F51">
        <w:rPr>
          <w:rFonts w:ascii="Times New Roman" w:hAnsi="Times New Roman" w:cs="Times New Roman"/>
          <w:b/>
          <w:sz w:val="28"/>
          <w:szCs w:val="28"/>
        </w:rPr>
        <w:t xml:space="preserve">) полугодие, год </w:t>
      </w:r>
    </w:p>
    <w:p w:rsidR="00944F51" w:rsidRPr="00944F51" w:rsidRDefault="00944F51" w:rsidP="006E0401">
      <w:pPr>
        <w:numPr>
          <w:ilvl w:val="1"/>
          <w:numId w:val="14"/>
        </w:numPr>
        <w:ind w:left="0" w:firstLine="0"/>
        <w:jc w:val="both"/>
        <w:rPr>
          <w:rFonts w:ascii="Times New Roman" w:hAnsi="Times New Roman" w:cs="Times New Roman"/>
          <w:sz w:val="28"/>
          <w:szCs w:val="28"/>
        </w:rPr>
      </w:pPr>
      <w:r w:rsidRPr="00944F51">
        <w:rPr>
          <w:rFonts w:ascii="Times New Roman" w:hAnsi="Times New Roman" w:cs="Times New Roman"/>
          <w:sz w:val="28"/>
          <w:szCs w:val="28"/>
        </w:rPr>
        <w:t>Какие задачи ставились, их обоснованность особенностями класса;</w:t>
      </w:r>
    </w:p>
    <w:p w:rsidR="00944F51" w:rsidRPr="00944F51" w:rsidRDefault="00944F51" w:rsidP="006E0401">
      <w:pPr>
        <w:numPr>
          <w:ilvl w:val="1"/>
          <w:numId w:val="14"/>
        </w:numPr>
        <w:ind w:left="0" w:firstLine="0"/>
        <w:jc w:val="both"/>
        <w:rPr>
          <w:rFonts w:ascii="Times New Roman" w:hAnsi="Times New Roman" w:cs="Times New Roman"/>
          <w:sz w:val="28"/>
          <w:szCs w:val="28"/>
        </w:rPr>
      </w:pPr>
      <w:r w:rsidRPr="00944F51">
        <w:rPr>
          <w:rFonts w:ascii="Times New Roman" w:hAnsi="Times New Roman" w:cs="Times New Roman"/>
          <w:sz w:val="28"/>
          <w:szCs w:val="28"/>
        </w:rPr>
        <w:t xml:space="preserve">участие класса в школьных делах и мероприятиях; достижения, результативность (в </w:t>
      </w:r>
      <w:proofErr w:type="spellStart"/>
      <w:r w:rsidRPr="00944F51">
        <w:rPr>
          <w:rFonts w:ascii="Times New Roman" w:hAnsi="Times New Roman" w:cs="Times New Roman"/>
          <w:sz w:val="28"/>
          <w:szCs w:val="28"/>
        </w:rPr>
        <w:t>т.ч</w:t>
      </w:r>
      <w:proofErr w:type="spellEnd"/>
      <w:r w:rsidRPr="00944F51">
        <w:rPr>
          <w:rFonts w:ascii="Times New Roman" w:hAnsi="Times New Roman" w:cs="Times New Roman"/>
          <w:sz w:val="28"/>
          <w:szCs w:val="28"/>
        </w:rPr>
        <w:t>. отдельных учащихся);</w:t>
      </w:r>
    </w:p>
    <w:p w:rsidR="00944F51" w:rsidRPr="00944F51" w:rsidRDefault="00944F51" w:rsidP="006E0401">
      <w:pPr>
        <w:numPr>
          <w:ilvl w:val="1"/>
          <w:numId w:val="14"/>
        </w:numPr>
        <w:ind w:left="0" w:firstLine="0"/>
        <w:jc w:val="both"/>
        <w:rPr>
          <w:rFonts w:ascii="Times New Roman" w:hAnsi="Times New Roman" w:cs="Times New Roman"/>
          <w:sz w:val="28"/>
          <w:szCs w:val="28"/>
        </w:rPr>
      </w:pPr>
      <w:r w:rsidRPr="00944F51">
        <w:rPr>
          <w:rFonts w:ascii="Times New Roman" w:hAnsi="Times New Roman" w:cs="Times New Roman"/>
          <w:sz w:val="28"/>
          <w:szCs w:val="28"/>
        </w:rPr>
        <w:t>организация деятельности в классе:</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распределения и выполнения поручения;</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выполнение намеченных дел;</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причины невыполнения запланированного;</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какие проблемные  моменты требуют внимания и педагогической поддержки;</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какие методы воспитания были основными;</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какие формы работы были применены;</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как осуществляется личностно-ориентированный подход в работе с неуспевающими; с детьми, нарушающими дисциплину, с сильными учащимися, активистами, лидерами;</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решены ли поставленные задачи.</w:t>
      </w:r>
    </w:p>
    <w:p w:rsidR="00944F51" w:rsidRPr="00944F51" w:rsidRDefault="00944F51" w:rsidP="00944F51">
      <w:pPr>
        <w:jc w:val="both"/>
        <w:rPr>
          <w:rFonts w:ascii="Times New Roman" w:hAnsi="Times New Roman" w:cs="Times New Roman"/>
          <w:sz w:val="28"/>
          <w:szCs w:val="28"/>
        </w:rPr>
      </w:pPr>
    </w:p>
    <w:p w:rsidR="00944F51" w:rsidRPr="00944F51" w:rsidRDefault="00944F51" w:rsidP="00944F51">
      <w:pPr>
        <w:jc w:val="both"/>
        <w:rPr>
          <w:rFonts w:ascii="Times New Roman" w:hAnsi="Times New Roman" w:cs="Times New Roman"/>
          <w:sz w:val="28"/>
          <w:szCs w:val="28"/>
        </w:rPr>
      </w:pPr>
    </w:p>
    <w:p w:rsidR="00944F51" w:rsidRPr="00944F51" w:rsidRDefault="00944F51" w:rsidP="006E0401">
      <w:pPr>
        <w:numPr>
          <w:ilvl w:val="0"/>
          <w:numId w:val="14"/>
        </w:numPr>
        <w:ind w:left="0" w:firstLine="0"/>
        <w:jc w:val="both"/>
        <w:rPr>
          <w:rFonts w:ascii="Times New Roman" w:hAnsi="Times New Roman" w:cs="Times New Roman"/>
          <w:b/>
          <w:sz w:val="28"/>
          <w:szCs w:val="28"/>
        </w:rPr>
      </w:pPr>
      <w:r w:rsidRPr="00944F51">
        <w:rPr>
          <w:rFonts w:ascii="Times New Roman" w:hAnsi="Times New Roman" w:cs="Times New Roman"/>
          <w:b/>
          <w:sz w:val="28"/>
          <w:szCs w:val="28"/>
        </w:rPr>
        <w:lastRenderedPageBreak/>
        <w:t>Дневник классных дел</w:t>
      </w:r>
    </w:p>
    <w:tbl>
      <w:tblPr>
        <w:tblW w:w="104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759"/>
        <w:gridCol w:w="1818"/>
      </w:tblGrid>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Дата</w:t>
            </w:r>
          </w:p>
        </w:tc>
        <w:tc>
          <w:tcPr>
            <w:tcW w:w="7759"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Содержание деятельности</w:t>
            </w:r>
          </w:p>
        </w:tc>
        <w:tc>
          <w:tcPr>
            <w:tcW w:w="1818" w:type="dxa"/>
            <w:shd w:val="clear" w:color="auto" w:fill="auto"/>
          </w:tcPr>
          <w:p w:rsidR="00944F51" w:rsidRPr="00944F51" w:rsidRDefault="00944F51" w:rsidP="00944F51">
            <w:pPr>
              <w:jc w:val="both"/>
              <w:rPr>
                <w:rFonts w:ascii="Times New Roman" w:hAnsi="Times New Roman" w:cs="Times New Roman"/>
                <w:i/>
                <w:sz w:val="28"/>
                <w:szCs w:val="28"/>
              </w:rPr>
            </w:pPr>
            <w:r w:rsidRPr="00944F51">
              <w:rPr>
                <w:rFonts w:ascii="Times New Roman" w:hAnsi="Times New Roman" w:cs="Times New Roman"/>
                <w:i/>
                <w:sz w:val="28"/>
                <w:szCs w:val="28"/>
              </w:rPr>
              <w:t>Примечание</w:t>
            </w: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r w:rsidR="00944F51" w:rsidRPr="00944F51" w:rsidTr="00366685">
        <w:tc>
          <w:tcPr>
            <w:tcW w:w="877" w:type="dxa"/>
            <w:shd w:val="clear" w:color="auto" w:fill="auto"/>
          </w:tcPr>
          <w:p w:rsidR="00944F51" w:rsidRPr="00944F51" w:rsidRDefault="00944F51" w:rsidP="00944F51">
            <w:pPr>
              <w:jc w:val="both"/>
              <w:rPr>
                <w:rFonts w:ascii="Times New Roman" w:hAnsi="Times New Roman" w:cs="Times New Roman"/>
                <w:sz w:val="28"/>
                <w:szCs w:val="28"/>
              </w:rPr>
            </w:pPr>
          </w:p>
        </w:tc>
        <w:tc>
          <w:tcPr>
            <w:tcW w:w="7759" w:type="dxa"/>
            <w:shd w:val="clear" w:color="auto" w:fill="auto"/>
          </w:tcPr>
          <w:p w:rsidR="00944F51" w:rsidRPr="00944F51" w:rsidRDefault="00944F51" w:rsidP="00944F51">
            <w:pPr>
              <w:jc w:val="both"/>
              <w:rPr>
                <w:rFonts w:ascii="Times New Roman" w:hAnsi="Times New Roman" w:cs="Times New Roman"/>
                <w:sz w:val="28"/>
                <w:szCs w:val="28"/>
              </w:rPr>
            </w:pPr>
          </w:p>
        </w:tc>
        <w:tc>
          <w:tcPr>
            <w:tcW w:w="1818" w:type="dxa"/>
            <w:shd w:val="clear" w:color="auto" w:fill="auto"/>
          </w:tcPr>
          <w:p w:rsidR="00944F51" w:rsidRPr="00944F51" w:rsidRDefault="00944F51" w:rsidP="00944F51">
            <w:pPr>
              <w:jc w:val="both"/>
              <w:rPr>
                <w:rFonts w:ascii="Times New Roman" w:hAnsi="Times New Roman" w:cs="Times New Roman"/>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center"/>
        <w:rPr>
          <w:rFonts w:ascii="Times New Roman" w:hAnsi="Times New Roman" w:cs="Times New Roman"/>
          <w:sz w:val="28"/>
          <w:szCs w:val="28"/>
        </w:rPr>
      </w:pPr>
      <w:r w:rsidRPr="00944F51">
        <w:rPr>
          <w:rFonts w:ascii="Times New Roman" w:hAnsi="Times New Roman" w:cs="Times New Roman"/>
          <w:sz w:val="28"/>
          <w:szCs w:val="28"/>
        </w:rPr>
        <w:lastRenderedPageBreak/>
        <w:t>Акт обследования условий жизни и воспитания несовершеннолетних</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1. Дата обследования 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2. Причина обследования 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3. Сведения о ребенке: </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3.1. ФИО учащегося 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3.2. Дата рождения 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3.3. ОУ 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3.4. Класс 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3.5. Адрес регистрации 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3.6. Адрес фактического проживания, телефон_________________________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4. Сведения о семье:</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4.1. Сведения о родителях:</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Мать: 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Отец: 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4.2. Другие члены семьи (бабушки, дедушки, тети, дяди, братья, сестры)</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4.3. Статус семьи:</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4.4. Уровень благополучия семьи 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lastRenderedPageBreak/>
        <w:t>5. Материальные и жилищно-бытовые условия проживания несовершеннолетнего:</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5.1. Доход семьи (малообеспеченная (доход ниже прожиточного минимума) обеспеченная) 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5.2. Источник получения доходов 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5.3. Тип жилья 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5.4. Санитарное состояние жилого помещения 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5.5. Обстановка в помещении 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5.6. Наличие детской обстановки, условий для обучения ребенка: 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5.7. Обеспеченность полноценным питанием: 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5.8. Обеспеченность ребенка предметами первой необходимости 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5.9. Обеспеченность учебниками, школьными принадлежностями 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5.10. Обеспеченность ребенка предметами для игр 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5.11. Организация свободного времяпрепровождения, отдыха ребенка 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6. Характер взаимоотношений в семье: 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6.1. Методы и приемы воздействия на ребенка в семье 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lastRenderedPageBreak/>
        <w:t>6.2.Отношения ребенка к родителям (законным представителям) 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6.3. Наличие контроля за школьной и внешкольной деятельностью (посещение родителями школы, родительских собраний, заинтересованность в получении образования, контроль за выполнением домашних заданий)</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7. Организация семейного досуга, домашние обязанности: 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8. Вид помощи необходимой семье 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9. Заключение школьной комиссии 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____________________________________________________________________________________________________________________________________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Члены комиссии</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w:t>
      </w: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6E0401" w:rsidRDefault="006E0401" w:rsidP="00944F51">
      <w:pPr>
        <w:jc w:val="both"/>
        <w:rPr>
          <w:rFonts w:ascii="Times New Roman" w:hAnsi="Times New Roman" w:cs="Times New Roman"/>
          <w:sz w:val="28"/>
          <w:szCs w:val="28"/>
        </w:rPr>
      </w:pPr>
    </w:p>
    <w:p w:rsidR="00944F51" w:rsidRPr="00944F51" w:rsidRDefault="00944F51" w:rsidP="006E0401">
      <w:pPr>
        <w:jc w:val="center"/>
        <w:rPr>
          <w:rFonts w:ascii="Times New Roman" w:hAnsi="Times New Roman" w:cs="Times New Roman"/>
          <w:sz w:val="28"/>
          <w:szCs w:val="28"/>
        </w:rPr>
      </w:pPr>
      <w:r w:rsidRPr="00944F51">
        <w:rPr>
          <w:rFonts w:ascii="Times New Roman" w:hAnsi="Times New Roman" w:cs="Times New Roman"/>
          <w:sz w:val="28"/>
          <w:szCs w:val="28"/>
        </w:rPr>
        <w:lastRenderedPageBreak/>
        <w:t>КАРТА УЧАЩЕГОСЯ</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              </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Класс _____________ </w:t>
      </w:r>
    </w:p>
    <w:p w:rsidR="00944F51" w:rsidRPr="00944F51" w:rsidRDefault="00944F51" w:rsidP="00944F51">
      <w:pPr>
        <w:jc w:val="both"/>
        <w:rPr>
          <w:rFonts w:ascii="Times New Roman" w:hAnsi="Times New Roman" w:cs="Times New Roman"/>
          <w:sz w:val="28"/>
          <w:szCs w:val="28"/>
        </w:rPr>
      </w:pPr>
      <w:proofErr w:type="gramStart"/>
      <w:r w:rsidRPr="00944F51">
        <w:rPr>
          <w:rFonts w:ascii="Times New Roman" w:hAnsi="Times New Roman" w:cs="Times New Roman"/>
          <w:sz w:val="28"/>
          <w:szCs w:val="28"/>
        </w:rPr>
        <w:t>Классный  руководитель</w:t>
      </w:r>
      <w:proofErr w:type="gramEnd"/>
      <w:r w:rsidRPr="00944F51">
        <w:rPr>
          <w:rFonts w:ascii="Times New Roman" w:hAnsi="Times New Roman" w:cs="Times New Roman"/>
          <w:sz w:val="28"/>
          <w:szCs w:val="28"/>
        </w:rPr>
        <w:t xml:space="preserve"> _______________________________________</w:t>
      </w:r>
      <w:r w:rsidR="006E0401">
        <w:rPr>
          <w:rFonts w:ascii="Times New Roman" w:hAnsi="Times New Roman" w:cs="Times New Roman"/>
          <w:sz w:val="28"/>
          <w:szCs w:val="28"/>
        </w:rPr>
        <w:t>___</w:t>
      </w:r>
      <w:r w:rsidRPr="00944F51">
        <w:rPr>
          <w:rFonts w:ascii="Times New Roman" w:hAnsi="Times New Roman" w:cs="Times New Roman"/>
          <w:sz w:val="28"/>
          <w:szCs w:val="28"/>
        </w:rPr>
        <w:t xml:space="preserve">                                                                                       </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Дата заполнения карты </w:t>
      </w:r>
      <w:proofErr w:type="gramStart"/>
      <w:r w:rsidRPr="00944F51">
        <w:rPr>
          <w:rFonts w:ascii="Times New Roman" w:hAnsi="Times New Roman" w:cs="Times New Roman"/>
          <w:sz w:val="28"/>
          <w:szCs w:val="28"/>
        </w:rPr>
        <w:t xml:space="preserve">«  </w:t>
      </w:r>
      <w:proofErr w:type="gramEnd"/>
      <w:r w:rsidRPr="00944F51">
        <w:rPr>
          <w:rFonts w:ascii="Times New Roman" w:hAnsi="Times New Roman" w:cs="Times New Roman"/>
          <w:sz w:val="28"/>
          <w:szCs w:val="28"/>
        </w:rPr>
        <w:t xml:space="preserve">   »__________________20___г.</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Дата и причина постановки на </w:t>
      </w:r>
      <w:proofErr w:type="gramStart"/>
      <w:r w:rsidRPr="00944F51">
        <w:rPr>
          <w:rFonts w:ascii="Times New Roman" w:hAnsi="Times New Roman" w:cs="Times New Roman"/>
          <w:sz w:val="28"/>
          <w:szCs w:val="28"/>
        </w:rPr>
        <w:t>учёт  _</w:t>
      </w:r>
      <w:proofErr w:type="gramEnd"/>
      <w:r w:rsidRPr="00944F51">
        <w:rPr>
          <w:rFonts w:ascii="Times New Roman" w:hAnsi="Times New Roman" w:cs="Times New Roman"/>
          <w:sz w:val="28"/>
          <w:szCs w:val="28"/>
        </w:rPr>
        <w:t>________________________</w:t>
      </w:r>
      <w:r w:rsidR="006E0401">
        <w:rPr>
          <w:rFonts w:ascii="Times New Roman" w:hAnsi="Times New Roman" w:cs="Times New Roman"/>
          <w:sz w:val="28"/>
          <w:szCs w:val="28"/>
        </w:rPr>
        <w:t>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Сведения о семье учащегося:</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Домашний адрес (телефон): ____________________________</w:t>
      </w:r>
      <w:r w:rsidR="006E0401">
        <w:rPr>
          <w:rFonts w:ascii="Times New Roman" w:hAnsi="Times New Roman" w:cs="Times New Roman"/>
          <w:sz w:val="28"/>
          <w:szCs w:val="28"/>
        </w:rPr>
        <w:t>______________</w:t>
      </w:r>
    </w:p>
    <w:p w:rsidR="00944F51" w:rsidRPr="00944F51" w:rsidRDefault="00944F51" w:rsidP="00944F51">
      <w:pPr>
        <w:jc w:val="both"/>
        <w:rPr>
          <w:rFonts w:ascii="Times New Roman" w:hAnsi="Times New Roman" w:cs="Times New Roman"/>
          <w:sz w:val="28"/>
          <w:szCs w:val="28"/>
        </w:rPr>
      </w:pPr>
      <w:proofErr w:type="gramStart"/>
      <w:r w:rsidRPr="00944F51">
        <w:rPr>
          <w:rFonts w:ascii="Times New Roman" w:hAnsi="Times New Roman" w:cs="Times New Roman"/>
          <w:sz w:val="28"/>
          <w:szCs w:val="28"/>
        </w:rPr>
        <w:t>Родители:</w:t>
      </w:r>
      <w:r w:rsidRPr="00944F51">
        <w:rPr>
          <w:rFonts w:ascii="Times New Roman" w:hAnsi="Times New Roman" w:cs="Times New Roman"/>
          <w:b/>
          <w:sz w:val="28"/>
          <w:szCs w:val="28"/>
        </w:rPr>
        <w:t>_</w:t>
      </w:r>
      <w:proofErr w:type="gramEnd"/>
      <w:r w:rsidRPr="00944F51">
        <w:rPr>
          <w:rFonts w:ascii="Times New Roman" w:hAnsi="Times New Roman" w:cs="Times New Roman"/>
          <w:b/>
          <w:sz w:val="28"/>
          <w:szCs w:val="28"/>
        </w:rPr>
        <w:t xml:space="preserve">___________________________________________________________________________ </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 xml:space="preserve">С кем проживает </w:t>
      </w:r>
      <w:proofErr w:type="gramStart"/>
      <w:r w:rsidRPr="00944F51">
        <w:rPr>
          <w:rFonts w:ascii="Times New Roman" w:hAnsi="Times New Roman" w:cs="Times New Roman"/>
          <w:b/>
          <w:sz w:val="28"/>
          <w:szCs w:val="28"/>
        </w:rPr>
        <w:t>учащийся:</w:t>
      </w:r>
      <w:r w:rsidRPr="00944F51">
        <w:rPr>
          <w:rFonts w:ascii="Times New Roman" w:hAnsi="Times New Roman" w:cs="Times New Roman"/>
          <w:sz w:val="28"/>
          <w:szCs w:val="28"/>
        </w:rPr>
        <w:t>_</w:t>
      </w:r>
      <w:proofErr w:type="gramEnd"/>
      <w:r w:rsidRPr="00944F51">
        <w:rPr>
          <w:rFonts w:ascii="Times New Roman" w:hAnsi="Times New Roman" w:cs="Times New Roman"/>
          <w:sz w:val="28"/>
          <w:szCs w:val="28"/>
        </w:rPr>
        <w:t>_________________________________</w:t>
      </w:r>
      <w:r w:rsidR="006E0401">
        <w:rPr>
          <w:rFonts w:ascii="Times New Roman" w:hAnsi="Times New Roman" w:cs="Times New Roman"/>
          <w:sz w:val="28"/>
          <w:szCs w:val="28"/>
        </w:rPr>
        <w:t>______________________</w:t>
      </w:r>
      <w:r w:rsidRPr="00944F51">
        <w:rPr>
          <w:rFonts w:ascii="Times New Roman" w:hAnsi="Times New Roman" w:cs="Times New Roman"/>
          <w:sz w:val="28"/>
          <w:szCs w:val="28"/>
        </w:rPr>
        <w:t xml:space="preserve"> _____________________________________________________________________________________ _____________________________________________________________________________________ _____________________________________________________________________________________ </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 xml:space="preserve">Сведения о других детях в семье: </w:t>
      </w:r>
      <w:r w:rsidRPr="00944F51">
        <w:rPr>
          <w:rFonts w:ascii="Times New Roman" w:hAnsi="Times New Roman" w:cs="Times New Roman"/>
          <w:sz w:val="28"/>
          <w:szCs w:val="28"/>
        </w:rPr>
        <w:t>______________________________________________________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     </w:t>
      </w:r>
      <w:r w:rsidR="006E0401">
        <w:rPr>
          <w:rFonts w:ascii="Times New Roman" w:hAnsi="Times New Roman" w:cs="Times New Roman"/>
          <w:sz w:val="28"/>
          <w:szCs w:val="28"/>
        </w:rPr>
        <w:t xml:space="preserve">       </w:t>
      </w:r>
      <w:r w:rsidRPr="00944F51">
        <w:rPr>
          <w:rFonts w:ascii="Times New Roman" w:hAnsi="Times New Roman" w:cs="Times New Roman"/>
          <w:sz w:val="28"/>
          <w:szCs w:val="28"/>
        </w:rPr>
        <w:t xml:space="preserve">                 (степень их родства, возраст)</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_____________________________________________________________________________________ _____________________________________________________________________________________  </w:t>
      </w:r>
      <w:r w:rsidRPr="00944F51">
        <w:rPr>
          <w:rFonts w:ascii="Times New Roman" w:hAnsi="Times New Roman" w:cs="Times New Roman"/>
          <w:b/>
          <w:sz w:val="28"/>
          <w:szCs w:val="28"/>
        </w:rPr>
        <w:br/>
        <w:t xml:space="preserve">_____________________________________________________________________________________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Бытовые условия жизни учащегося: ___________________________________________________</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(общие условия, условия для занятий, </w:t>
      </w:r>
      <w:proofErr w:type="gramStart"/>
      <w:r w:rsidRPr="00944F51">
        <w:rPr>
          <w:rFonts w:ascii="Times New Roman" w:hAnsi="Times New Roman" w:cs="Times New Roman"/>
          <w:sz w:val="28"/>
          <w:szCs w:val="28"/>
        </w:rPr>
        <w:t xml:space="preserve">отдыха)   </w:t>
      </w:r>
      <w:proofErr w:type="gramEnd"/>
      <w:r w:rsidRPr="00944F51">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w:t>
      </w:r>
      <w:r w:rsidRPr="00944F51">
        <w:rPr>
          <w:rFonts w:ascii="Times New Roman" w:hAnsi="Times New Roman" w:cs="Times New Roman"/>
          <w:sz w:val="28"/>
          <w:szCs w:val="28"/>
        </w:rPr>
        <w:lastRenderedPageBreak/>
        <w:t>_______________________________________________________________________________________________________________</w:t>
      </w:r>
      <w:r w:rsidR="006E0401">
        <w:rPr>
          <w:rFonts w:ascii="Times New Roman" w:hAnsi="Times New Roman" w:cs="Times New Roman"/>
          <w:sz w:val="28"/>
          <w:szCs w:val="28"/>
        </w:rPr>
        <w:t>_____________________</w:t>
      </w:r>
    </w:p>
    <w:p w:rsidR="00944F51" w:rsidRPr="00944F51" w:rsidRDefault="00944F51" w:rsidP="00944F51">
      <w:pPr>
        <w:jc w:val="both"/>
        <w:rPr>
          <w:rFonts w:ascii="Times New Roman" w:hAnsi="Times New Roman" w:cs="Times New Roman"/>
          <w:b/>
          <w:sz w:val="28"/>
          <w:szCs w:val="28"/>
        </w:rPr>
      </w:pPr>
      <w:proofErr w:type="gramStart"/>
      <w:r w:rsidRPr="00944F51">
        <w:rPr>
          <w:rFonts w:ascii="Times New Roman" w:hAnsi="Times New Roman" w:cs="Times New Roman"/>
          <w:b/>
          <w:sz w:val="28"/>
          <w:szCs w:val="28"/>
        </w:rPr>
        <w:t>Взаимоотношения  учащегося</w:t>
      </w:r>
      <w:proofErr w:type="gramEnd"/>
      <w:r w:rsidRPr="00944F51">
        <w:rPr>
          <w:rFonts w:ascii="Times New Roman" w:hAnsi="Times New Roman" w:cs="Times New Roman"/>
          <w:b/>
          <w:sz w:val="28"/>
          <w:szCs w:val="28"/>
        </w:rPr>
        <w:t xml:space="preserve"> с родителями и другими членами семьи:</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w:t>
      </w:r>
      <w:r w:rsidRPr="00944F51">
        <w:rPr>
          <w:rFonts w:ascii="Times New Roman" w:hAnsi="Times New Roman" w:cs="Times New Roman"/>
          <w:sz w:val="28"/>
          <w:szCs w:val="28"/>
        </w:rPr>
        <w:t>атмосфера в семье дружелюбная, тёплая; -отношения близкие, доверительные;</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-отношения </w:t>
      </w:r>
      <w:proofErr w:type="gramStart"/>
      <w:r w:rsidRPr="00944F51">
        <w:rPr>
          <w:rFonts w:ascii="Times New Roman" w:hAnsi="Times New Roman" w:cs="Times New Roman"/>
          <w:sz w:val="28"/>
          <w:szCs w:val="28"/>
        </w:rPr>
        <w:t>отчужденные;  -</w:t>
      </w:r>
      <w:proofErr w:type="gramEnd"/>
      <w:r w:rsidRPr="00944F51">
        <w:rPr>
          <w:rFonts w:ascii="Times New Roman" w:hAnsi="Times New Roman" w:cs="Times New Roman"/>
          <w:sz w:val="28"/>
          <w:szCs w:val="28"/>
        </w:rPr>
        <w:t>взаимопонимание ребёнка с родителями;</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-нет взаимопонимания;</w:t>
      </w:r>
    </w:p>
    <w:p w:rsidR="006E040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-другое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Особенности семейного воспитания:</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sz w:val="28"/>
          <w:szCs w:val="28"/>
        </w:rPr>
        <w:t xml:space="preserve">- строгий контроль за поведением </w:t>
      </w:r>
      <w:proofErr w:type="gramStart"/>
      <w:r w:rsidRPr="00944F51">
        <w:rPr>
          <w:rFonts w:ascii="Times New Roman" w:hAnsi="Times New Roman" w:cs="Times New Roman"/>
          <w:sz w:val="28"/>
          <w:szCs w:val="28"/>
        </w:rPr>
        <w:t>ребёнка;  -</w:t>
      </w:r>
      <w:proofErr w:type="gramEnd"/>
      <w:r w:rsidRPr="00944F51">
        <w:rPr>
          <w:rFonts w:ascii="Times New Roman" w:hAnsi="Times New Roman" w:cs="Times New Roman"/>
          <w:sz w:val="28"/>
          <w:szCs w:val="28"/>
        </w:rPr>
        <w:t xml:space="preserve"> ограничение самостоятельности; - большая самостоятельность ребёнка; - родители сотрудничают с учителями;  - вступают в противоречие с учителями; -другое ___________________________________________________________________                                                                                                          </w:t>
      </w:r>
    </w:p>
    <w:p w:rsidR="00944F51" w:rsidRPr="00944F51" w:rsidRDefault="00944F51" w:rsidP="006E0401">
      <w:pPr>
        <w:jc w:val="center"/>
        <w:rPr>
          <w:rFonts w:ascii="Times New Roman" w:hAnsi="Times New Roman" w:cs="Times New Roman"/>
          <w:b/>
          <w:sz w:val="28"/>
          <w:szCs w:val="28"/>
        </w:rPr>
      </w:pPr>
      <w:r w:rsidRPr="00944F51">
        <w:rPr>
          <w:rFonts w:ascii="Times New Roman" w:hAnsi="Times New Roman" w:cs="Times New Roman"/>
          <w:b/>
          <w:sz w:val="28"/>
          <w:szCs w:val="28"/>
        </w:rPr>
        <w:t>Посещение учащегося на дому</w:t>
      </w:r>
    </w:p>
    <w:tbl>
      <w:tblPr>
        <w:tblStyle w:val="a8"/>
        <w:tblW w:w="0" w:type="auto"/>
        <w:tblLook w:val="04A0" w:firstRow="1" w:lastRow="0" w:firstColumn="1" w:lastColumn="0" w:noHBand="0" w:noVBand="1"/>
      </w:tblPr>
      <w:tblGrid>
        <w:gridCol w:w="1601"/>
        <w:gridCol w:w="7969"/>
      </w:tblGrid>
      <w:tr w:rsidR="00944F51" w:rsidRPr="00944F51" w:rsidTr="00366685">
        <w:tc>
          <w:tcPr>
            <w:tcW w:w="0" w:type="auto"/>
          </w:tcPr>
          <w:p w:rsidR="00944F51" w:rsidRPr="00944F51" w:rsidRDefault="00944F51" w:rsidP="00944F51">
            <w:pPr>
              <w:spacing w:after="160" w:line="259" w:lineRule="auto"/>
              <w:jc w:val="both"/>
              <w:rPr>
                <w:rFonts w:ascii="Times New Roman" w:hAnsi="Times New Roman" w:cs="Times New Roman"/>
                <w:b/>
                <w:sz w:val="28"/>
                <w:szCs w:val="28"/>
              </w:rPr>
            </w:pPr>
            <w:r w:rsidRPr="00944F51">
              <w:rPr>
                <w:rFonts w:ascii="Times New Roman" w:hAnsi="Times New Roman" w:cs="Times New Roman"/>
                <w:b/>
                <w:sz w:val="28"/>
                <w:szCs w:val="28"/>
              </w:rPr>
              <w:t xml:space="preserve">Дата </w:t>
            </w:r>
          </w:p>
          <w:p w:rsidR="00944F51" w:rsidRPr="00944F51" w:rsidRDefault="00944F51" w:rsidP="00944F51">
            <w:pPr>
              <w:spacing w:after="160" w:line="259" w:lineRule="auto"/>
              <w:jc w:val="both"/>
              <w:rPr>
                <w:rFonts w:ascii="Times New Roman" w:hAnsi="Times New Roman" w:cs="Times New Roman"/>
                <w:b/>
                <w:sz w:val="28"/>
                <w:szCs w:val="28"/>
              </w:rPr>
            </w:pPr>
            <w:r w:rsidRPr="00944F51">
              <w:rPr>
                <w:rFonts w:ascii="Times New Roman" w:hAnsi="Times New Roman" w:cs="Times New Roman"/>
                <w:b/>
                <w:sz w:val="28"/>
                <w:szCs w:val="28"/>
              </w:rPr>
              <w:t>посещения</w:t>
            </w:r>
          </w:p>
        </w:tc>
        <w:tc>
          <w:tcPr>
            <w:tcW w:w="8770" w:type="dxa"/>
          </w:tcPr>
          <w:p w:rsidR="00944F51" w:rsidRPr="00944F51" w:rsidRDefault="00944F51" w:rsidP="006E0401">
            <w:pPr>
              <w:spacing w:after="160" w:line="259" w:lineRule="auto"/>
              <w:jc w:val="center"/>
              <w:rPr>
                <w:rFonts w:ascii="Times New Roman" w:hAnsi="Times New Roman" w:cs="Times New Roman"/>
                <w:b/>
                <w:sz w:val="28"/>
                <w:szCs w:val="28"/>
              </w:rPr>
            </w:pPr>
            <w:r w:rsidRPr="00944F51">
              <w:rPr>
                <w:rFonts w:ascii="Times New Roman" w:hAnsi="Times New Roman" w:cs="Times New Roman"/>
                <w:b/>
                <w:sz w:val="28"/>
                <w:szCs w:val="28"/>
              </w:rPr>
              <w:t>Результаты посещения (кратко)</w:t>
            </w:r>
          </w:p>
        </w:tc>
      </w:tr>
      <w:tr w:rsidR="00944F51" w:rsidRPr="00944F51" w:rsidTr="00366685">
        <w:tc>
          <w:tcPr>
            <w:tcW w:w="0" w:type="auto"/>
          </w:tcPr>
          <w:p w:rsidR="00944F51" w:rsidRPr="00944F51" w:rsidRDefault="00944F51" w:rsidP="00944F51">
            <w:pPr>
              <w:spacing w:after="160" w:line="259" w:lineRule="auto"/>
              <w:jc w:val="both"/>
              <w:rPr>
                <w:rFonts w:ascii="Times New Roman" w:hAnsi="Times New Roman" w:cs="Times New Roman"/>
                <w:b/>
                <w:sz w:val="28"/>
                <w:szCs w:val="28"/>
              </w:rPr>
            </w:pPr>
          </w:p>
        </w:tc>
        <w:tc>
          <w:tcPr>
            <w:tcW w:w="8770" w:type="dxa"/>
          </w:tcPr>
          <w:p w:rsidR="00944F51" w:rsidRPr="00944F51" w:rsidRDefault="00944F51" w:rsidP="00944F51">
            <w:pPr>
              <w:spacing w:after="160" w:line="259" w:lineRule="auto"/>
              <w:jc w:val="both"/>
              <w:rPr>
                <w:rFonts w:ascii="Times New Roman" w:hAnsi="Times New Roman" w:cs="Times New Roman"/>
                <w:b/>
                <w:sz w:val="28"/>
                <w:szCs w:val="28"/>
              </w:rPr>
            </w:pPr>
          </w:p>
        </w:tc>
      </w:tr>
      <w:tr w:rsidR="00944F51" w:rsidRPr="00944F51" w:rsidTr="00366685">
        <w:tc>
          <w:tcPr>
            <w:tcW w:w="0" w:type="auto"/>
          </w:tcPr>
          <w:p w:rsidR="00944F51" w:rsidRPr="00944F51" w:rsidRDefault="00944F51" w:rsidP="00944F51">
            <w:pPr>
              <w:spacing w:after="160" w:line="259" w:lineRule="auto"/>
              <w:jc w:val="both"/>
              <w:rPr>
                <w:rFonts w:ascii="Times New Roman" w:hAnsi="Times New Roman" w:cs="Times New Roman"/>
                <w:b/>
                <w:sz w:val="28"/>
                <w:szCs w:val="28"/>
              </w:rPr>
            </w:pPr>
          </w:p>
        </w:tc>
        <w:tc>
          <w:tcPr>
            <w:tcW w:w="8770" w:type="dxa"/>
          </w:tcPr>
          <w:p w:rsidR="00944F51" w:rsidRPr="00944F51" w:rsidRDefault="00944F51" w:rsidP="00944F51">
            <w:pPr>
              <w:spacing w:after="160" w:line="259" w:lineRule="auto"/>
              <w:jc w:val="both"/>
              <w:rPr>
                <w:rFonts w:ascii="Times New Roman" w:hAnsi="Times New Roman" w:cs="Times New Roman"/>
                <w:b/>
                <w:sz w:val="28"/>
                <w:szCs w:val="28"/>
              </w:rPr>
            </w:pPr>
          </w:p>
        </w:tc>
      </w:tr>
      <w:tr w:rsidR="00944F51" w:rsidRPr="00944F51" w:rsidTr="00366685">
        <w:tc>
          <w:tcPr>
            <w:tcW w:w="0" w:type="auto"/>
          </w:tcPr>
          <w:p w:rsidR="00944F51" w:rsidRPr="00944F51" w:rsidRDefault="00944F51" w:rsidP="00944F51">
            <w:pPr>
              <w:spacing w:after="160" w:line="259" w:lineRule="auto"/>
              <w:jc w:val="both"/>
              <w:rPr>
                <w:rFonts w:ascii="Times New Roman" w:hAnsi="Times New Roman" w:cs="Times New Roman"/>
                <w:b/>
                <w:sz w:val="28"/>
                <w:szCs w:val="28"/>
              </w:rPr>
            </w:pPr>
          </w:p>
        </w:tc>
        <w:tc>
          <w:tcPr>
            <w:tcW w:w="8770" w:type="dxa"/>
          </w:tcPr>
          <w:p w:rsidR="00944F51" w:rsidRPr="00944F51" w:rsidRDefault="00944F51" w:rsidP="00944F51">
            <w:pPr>
              <w:spacing w:after="160" w:line="259" w:lineRule="auto"/>
              <w:jc w:val="both"/>
              <w:rPr>
                <w:rFonts w:ascii="Times New Roman" w:hAnsi="Times New Roman" w:cs="Times New Roman"/>
                <w:b/>
                <w:sz w:val="28"/>
                <w:szCs w:val="28"/>
              </w:rPr>
            </w:pPr>
          </w:p>
        </w:tc>
      </w:tr>
      <w:tr w:rsidR="00944F51" w:rsidRPr="00944F51" w:rsidTr="00366685">
        <w:tc>
          <w:tcPr>
            <w:tcW w:w="0" w:type="auto"/>
          </w:tcPr>
          <w:p w:rsidR="00944F51" w:rsidRPr="00944F51" w:rsidRDefault="00944F51" w:rsidP="00944F51">
            <w:pPr>
              <w:spacing w:after="160" w:line="259" w:lineRule="auto"/>
              <w:jc w:val="both"/>
              <w:rPr>
                <w:rFonts w:ascii="Times New Roman" w:hAnsi="Times New Roman" w:cs="Times New Roman"/>
                <w:b/>
                <w:sz w:val="28"/>
                <w:szCs w:val="28"/>
              </w:rPr>
            </w:pPr>
          </w:p>
        </w:tc>
        <w:tc>
          <w:tcPr>
            <w:tcW w:w="8770" w:type="dxa"/>
          </w:tcPr>
          <w:p w:rsidR="00944F51" w:rsidRPr="00944F51" w:rsidRDefault="00944F51" w:rsidP="00944F51">
            <w:pPr>
              <w:spacing w:after="160" w:line="259" w:lineRule="auto"/>
              <w:jc w:val="both"/>
              <w:rPr>
                <w:rFonts w:ascii="Times New Roman" w:hAnsi="Times New Roman" w:cs="Times New Roman"/>
                <w:b/>
                <w:sz w:val="28"/>
                <w:szCs w:val="28"/>
              </w:rPr>
            </w:pPr>
          </w:p>
        </w:tc>
      </w:tr>
    </w:tbl>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Характеристика учащегося.</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Учебная деятельность (нужное подчеркнуть).</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Отношение к учёбе: </w:t>
      </w:r>
      <w:r w:rsidRPr="00944F51">
        <w:rPr>
          <w:rFonts w:ascii="Times New Roman" w:hAnsi="Times New Roman" w:cs="Times New Roman"/>
          <w:sz w:val="28"/>
          <w:szCs w:val="28"/>
        </w:rPr>
        <w:t>заинтересованность; увлечение;</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безразличное; отрицательное.</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 xml:space="preserve">Формы выполнения учебной работы: </w:t>
      </w:r>
      <w:r w:rsidRPr="00944F51">
        <w:rPr>
          <w:rFonts w:ascii="Times New Roman" w:hAnsi="Times New Roman" w:cs="Times New Roman"/>
          <w:sz w:val="28"/>
          <w:szCs w:val="28"/>
        </w:rPr>
        <w:t>старательность; аккуратность; организованность.</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Уровень развития внимания: </w:t>
      </w:r>
      <w:r w:rsidRPr="00944F51">
        <w:rPr>
          <w:rFonts w:ascii="Times New Roman" w:hAnsi="Times New Roman" w:cs="Times New Roman"/>
          <w:sz w:val="28"/>
          <w:szCs w:val="28"/>
        </w:rPr>
        <w:t>высокий;</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средний;</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низкий.</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Запоминание учебного материала: </w:t>
      </w:r>
      <w:r w:rsidRPr="00944F51">
        <w:rPr>
          <w:rFonts w:ascii="Times New Roman" w:hAnsi="Times New Roman" w:cs="Times New Roman"/>
          <w:sz w:val="28"/>
          <w:szCs w:val="28"/>
        </w:rPr>
        <w:t>быстрое;</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медленное;</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не запоминает.</w:t>
      </w:r>
    </w:p>
    <w:p w:rsidR="006E040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lastRenderedPageBreak/>
        <w:t>По каким предметам испытывает существен</w:t>
      </w:r>
      <w:r w:rsidR="006E0401">
        <w:rPr>
          <w:rFonts w:ascii="Times New Roman" w:hAnsi="Times New Roman" w:cs="Times New Roman"/>
          <w:b/>
          <w:sz w:val="28"/>
          <w:szCs w:val="28"/>
        </w:rPr>
        <w:t xml:space="preserve">ные </w:t>
      </w:r>
      <w:proofErr w:type="gramStart"/>
      <w:r w:rsidR="006E0401">
        <w:rPr>
          <w:rFonts w:ascii="Times New Roman" w:hAnsi="Times New Roman" w:cs="Times New Roman"/>
          <w:b/>
          <w:sz w:val="28"/>
          <w:szCs w:val="28"/>
        </w:rPr>
        <w:t>трудности:_</w:t>
      </w:r>
      <w:proofErr w:type="gramEnd"/>
      <w:r w:rsidR="006E0401">
        <w:rPr>
          <w:rFonts w:ascii="Times New Roman" w:hAnsi="Times New Roman" w:cs="Times New Roman"/>
          <w:b/>
          <w:sz w:val="28"/>
          <w:szCs w:val="28"/>
        </w:rPr>
        <w:t>_______________</w:t>
      </w:r>
      <w:r w:rsidRPr="00944F51">
        <w:rPr>
          <w:rFonts w:ascii="Times New Roman" w:hAnsi="Times New Roman" w:cs="Times New Roman"/>
          <w:sz w:val="28"/>
          <w:szCs w:val="28"/>
        </w:rPr>
        <w:t xml:space="preserve"> ____________________________________________</w:t>
      </w:r>
      <w:r w:rsidR="006E0401">
        <w:rPr>
          <w:rFonts w:ascii="Times New Roman" w:hAnsi="Times New Roman" w:cs="Times New Roman"/>
          <w:sz w:val="28"/>
          <w:szCs w:val="28"/>
        </w:rPr>
        <w:t>______________________</w:t>
      </w:r>
      <w:r w:rsidRPr="00944F51">
        <w:rPr>
          <w:rFonts w:ascii="Times New Roman" w:hAnsi="Times New Roman" w:cs="Times New Roman"/>
          <w:sz w:val="28"/>
          <w:szCs w:val="28"/>
        </w:rPr>
        <w:t xml:space="preserve"> </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Причины затруднений: _______________________________</w:t>
      </w:r>
      <w:r w:rsidR="006E0401">
        <w:rPr>
          <w:rFonts w:ascii="Times New Roman" w:hAnsi="Times New Roman" w:cs="Times New Roman"/>
          <w:b/>
          <w:sz w:val="28"/>
          <w:szCs w:val="28"/>
        </w:rPr>
        <w:t>_______</w:t>
      </w:r>
      <w:r w:rsidRPr="00944F51">
        <w:rPr>
          <w:rFonts w:ascii="Times New Roman" w:hAnsi="Times New Roman" w:cs="Times New Roman"/>
          <w:sz w:val="28"/>
          <w:szCs w:val="28"/>
        </w:rPr>
        <w:t xml:space="preserve"> _____________________________________________________________________________________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Реакция на критические замечания учителя и на оценки: </w:t>
      </w:r>
      <w:r w:rsidRPr="00944F51">
        <w:rPr>
          <w:rFonts w:ascii="Times New Roman" w:hAnsi="Times New Roman" w:cs="Times New Roman"/>
          <w:sz w:val="28"/>
          <w:szCs w:val="28"/>
        </w:rPr>
        <w:t>спокойная; заинтересованная;</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пассивная;</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агрессивная;</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непредсказуемая.</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Реакция на собственные неудачи в учёбе: </w:t>
      </w:r>
      <w:r w:rsidRPr="00944F51">
        <w:rPr>
          <w:rFonts w:ascii="Times New Roman" w:hAnsi="Times New Roman" w:cs="Times New Roman"/>
          <w:sz w:val="28"/>
          <w:szCs w:val="28"/>
        </w:rPr>
        <w:t>переживание;</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подъём активности;</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спад активности;</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пассивность;</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равнодушие.</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Самооценка учащегося в учёбе: </w:t>
      </w:r>
      <w:r w:rsidRPr="00944F51">
        <w:rPr>
          <w:rFonts w:ascii="Times New Roman" w:hAnsi="Times New Roman" w:cs="Times New Roman"/>
          <w:sz w:val="28"/>
          <w:szCs w:val="28"/>
        </w:rPr>
        <w:t>завышена;</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занижена;</w:t>
      </w:r>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адекватна.</w:t>
      </w:r>
      <w:r w:rsidRPr="00944F51">
        <w:rPr>
          <w:rFonts w:ascii="Times New Roman" w:hAnsi="Times New Roman" w:cs="Times New Roman"/>
          <w:b/>
          <w:sz w:val="28"/>
          <w:szCs w:val="28"/>
        </w:rPr>
        <w:t xml:space="preserve">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Характеристика учащегося.</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Межличностное общение (нужное подчеркнуть).</w:t>
      </w:r>
    </w:p>
    <w:p w:rsidR="00944F51" w:rsidRPr="00944F51" w:rsidRDefault="00944F51" w:rsidP="00944F51">
      <w:pPr>
        <w:numPr>
          <w:ilvl w:val="0"/>
          <w:numId w:val="15"/>
        </w:numPr>
        <w:jc w:val="both"/>
        <w:rPr>
          <w:rFonts w:ascii="Times New Roman" w:hAnsi="Times New Roman" w:cs="Times New Roman"/>
          <w:b/>
          <w:sz w:val="28"/>
          <w:szCs w:val="28"/>
        </w:rPr>
      </w:pPr>
      <w:r w:rsidRPr="00944F51">
        <w:rPr>
          <w:rFonts w:ascii="Times New Roman" w:hAnsi="Times New Roman" w:cs="Times New Roman"/>
          <w:b/>
          <w:sz w:val="28"/>
          <w:szCs w:val="28"/>
        </w:rPr>
        <w:t xml:space="preserve">Какое положение занимает учащийся в коллективе? </w:t>
      </w:r>
      <w:r w:rsidRPr="00944F51">
        <w:rPr>
          <w:rFonts w:ascii="Times New Roman" w:hAnsi="Times New Roman" w:cs="Times New Roman"/>
          <w:sz w:val="28"/>
          <w:szCs w:val="28"/>
        </w:rPr>
        <w:t xml:space="preserve">лидер; популярный; принятый; непопулярный; изолированный; отверженный;   </w:t>
      </w:r>
    </w:p>
    <w:p w:rsidR="00944F51" w:rsidRPr="00944F51" w:rsidRDefault="00944F51" w:rsidP="00944F51">
      <w:pPr>
        <w:numPr>
          <w:ilvl w:val="0"/>
          <w:numId w:val="15"/>
        </w:numPr>
        <w:jc w:val="both"/>
        <w:rPr>
          <w:rFonts w:ascii="Times New Roman" w:hAnsi="Times New Roman" w:cs="Times New Roman"/>
          <w:b/>
          <w:sz w:val="28"/>
          <w:szCs w:val="28"/>
        </w:rPr>
      </w:pPr>
      <w:r w:rsidRPr="00944F51">
        <w:rPr>
          <w:rFonts w:ascii="Times New Roman" w:hAnsi="Times New Roman" w:cs="Times New Roman"/>
          <w:b/>
          <w:sz w:val="28"/>
          <w:szCs w:val="28"/>
        </w:rPr>
        <w:t xml:space="preserve">Как относится учащийся к мнению коллектива, требованиям, </w:t>
      </w:r>
      <w:proofErr w:type="gramStart"/>
      <w:r w:rsidRPr="00944F51">
        <w:rPr>
          <w:rFonts w:ascii="Times New Roman" w:hAnsi="Times New Roman" w:cs="Times New Roman"/>
          <w:b/>
          <w:sz w:val="28"/>
          <w:szCs w:val="28"/>
        </w:rPr>
        <w:t>критическим  замечаниям</w:t>
      </w:r>
      <w:proofErr w:type="gramEnd"/>
      <w:r w:rsidRPr="00944F51">
        <w:rPr>
          <w:rFonts w:ascii="Times New Roman" w:hAnsi="Times New Roman" w:cs="Times New Roman"/>
          <w:b/>
          <w:sz w:val="28"/>
          <w:szCs w:val="28"/>
        </w:rPr>
        <w:t xml:space="preserve">? </w:t>
      </w:r>
      <w:r w:rsidRPr="00944F51">
        <w:rPr>
          <w:rFonts w:ascii="Times New Roman" w:hAnsi="Times New Roman" w:cs="Times New Roman"/>
          <w:sz w:val="28"/>
          <w:szCs w:val="28"/>
        </w:rPr>
        <w:t>благожелательно; серьёзно; болезненно; равнодушно; враждебно.</w:t>
      </w:r>
    </w:p>
    <w:p w:rsidR="00944F51" w:rsidRPr="00944F51" w:rsidRDefault="00944F51" w:rsidP="00944F51">
      <w:pPr>
        <w:numPr>
          <w:ilvl w:val="0"/>
          <w:numId w:val="15"/>
        </w:numPr>
        <w:jc w:val="both"/>
        <w:rPr>
          <w:rFonts w:ascii="Times New Roman" w:hAnsi="Times New Roman" w:cs="Times New Roman"/>
          <w:b/>
          <w:sz w:val="28"/>
          <w:szCs w:val="28"/>
        </w:rPr>
      </w:pPr>
      <w:r w:rsidRPr="00944F51">
        <w:rPr>
          <w:rFonts w:ascii="Times New Roman" w:hAnsi="Times New Roman" w:cs="Times New Roman"/>
          <w:b/>
          <w:sz w:val="28"/>
          <w:szCs w:val="28"/>
        </w:rPr>
        <w:t xml:space="preserve">Стиль отношений со сверстниками: </w:t>
      </w:r>
      <w:r w:rsidRPr="00944F51">
        <w:rPr>
          <w:rFonts w:ascii="Times New Roman" w:hAnsi="Times New Roman" w:cs="Times New Roman"/>
          <w:sz w:val="28"/>
          <w:szCs w:val="28"/>
        </w:rPr>
        <w:t xml:space="preserve">спокойно-доброжелательный; агрессивный; неустойчивый; обособленный.    </w:t>
      </w:r>
    </w:p>
    <w:p w:rsidR="00944F51" w:rsidRPr="00944F51" w:rsidRDefault="00944F51" w:rsidP="00944F51">
      <w:pPr>
        <w:numPr>
          <w:ilvl w:val="0"/>
          <w:numId w:val="15"/>
        </w:numPr>
        <w:jc w:val="both"/>
        <w:rPr>
          <w:rFonts w:ascii="Times New Roman" w:hAnsi="Times New Roman" w:cs="Times New Roman"/>
          <w:b/>
          <w:sz w:val="28"/>
          <w:szCs w:val="28"/>
        </w:rPr>
      </w:pPr>
      <w:r w:rsidRPr="00944F51">
        <w:rPr>
          <w:rFonts w:ascii="Times New Roman" w:hAnsi="Times New Roman" w:cs="Times New Roman"/>
          <w:b/>
          <w:sz w:val="28"/>
          <w:szCs w:val="28"/>
        </w:rPr>
        <w:t xml:space="preserve">Пользуется ли авторитетом в коллективе:  </w:t>
      </w:r>
      <w:r w:rsidRPr="00944F51">
        <w:rPr>
          <w:rFonts w:ascii="Times New Roman" w:hAnsi="Times New Roman" w:cs="Times New Roman"/>
          <w:sz w:val="28"/>
          <w:szCs w:val="28"/>
        </w:rPr>
        <w:t xml:space="preserve">большинства учащихся; только мальчиков; только девочек; небольшой группы; не пользуется авторитетом.          </w:t>
      </w:r>
    </w:p>
    <w:p w:rsidR="00944F51" w:rsidRPr="00944F51" w:rsidRDefault="00944F51" w:rsidP="00944F51">
      <w:pPr>
        <w:numPr>
          <w:ilvl w:val="0"/>
          <w:numId w:val="15"/>
        </w:numPr>
        <w:jc w:val="both"/>
        <w:rPr>
          <w:rFonts w:ascii="Times New Roman" w:hAnsi="Times New Roman" w:cs="Times New Roman"/>
          <w:b/>
          <w:sz w:val="28"/>
          <w:szCs w:val="28"/>
        </w:rPr>
      </w:pPr>
      <w:r w:rsidRPr="00944F51">
        <w:rPr>
          <w:rFonts w:ascii="Times New Roman" w:hAnsi="Times New Roman" w:cs="Times New Roman"/>
          <w:b/>
          <w:sz w:val="28"/>
          <w:szCs w:val="28"/>
        </w:rPr>
        <w:t xml:space="preserve">Имеет ли друзей:  </w:t>
      </w:r>
      <w:r w:rsidRPr="00944F51">
        <w:rPr>
          <w:rFonts w:ascii="Times New Roman" w:hAnsi="Times New Roman" w:cs="Times New Roman"/>
          <w:sz w:val="28"/>
          <w:szCs w:val="28"/>
        </w:rPr>
        <w:t>только в своём классе; вне класса; и в классе и вне класса; сверстников; старше себя; младше себя; ни с кем не дружит.</w:t>
      </w:r>
    </w:p>
    <w:p w:rsidR="00944F51" w:rsidRPr="00944F51" w:rsidRDefault="00944F51" w:rsidP="00944F51">
      <w:pPr>
        <w:numPr>
          <w:ilvl w:val="0"/>
          <w:numId w:val="15"/>
        </w:numPr>
        <w:jc w:val="both"/>
        <w:rPr>
          <w:rFonts w:ascii="Times New Roman" w:hAnsi="Times New Roman" w:cs="Times New Roman"/>
          <w:b/>
          <w:sz w:val="28"/>
          <w:szCs w:val="28"/>
        </w:rPr>
      </w:pPr>
      <w:r w:rsidRPr="00944F51">
        <w:rPr>
          <w:rFonts w:ascii="Times New Roman" w:hAnsi="Times New Roman" w:cs="Times New Roman"/>
          <w:b/>
          <w:sz w:val="28"/>
          <w:szCs w:val="28"/>
        </w:rPr>
        <w:t xml:space="preserve">В качестве кого участвует в школьных мероприятиях:  </w:t>
      </w:r>
      <w:r w:rsidRPr="00944F51">
        <w:rPr>
          <w:rFonts w:ascii="Times New Roman" w:hAnsi="Times New Roman" w:cs="Times New Roman"/>
          <w:sz w:val="28"/>
          <w:szCs w:val="28"/>
        </w:rPr>
        <w:t xml:space="preserve">инициатор; организатор; активный участник; пассивный исполнитель; дезорганизатор; не участвует. </w:t>
      </w:r>
    </w:p>
    <w:p w:rsidR="00944F51" w:rsidRPr="00944F51" w:rsidRDefault="00944F51" w:rsidP="00944F51">
      <w:pPr>
        <w:numPr>
          <w:ilvl w:val="0"/>
          <w:numId w:val="15"/>
        </w:numPr>
        <w:jc w:val="both"/>
        <w:rPr>
          <w:rFonts w:ascii="Times New Roman" w:hAnsi="Times New Roman" w:cs="Times New Roman"/>
          <w:b/>
          <w:sz w:val="28"/>
          <w:szCs w:val="28"/>
        </w:rPr>
      </w:pPr>
      <w:r w:rsidRPr="00944F51">
        <w:rPr>
          <w:rFonts w:ascii="Times New Roman" w:hAnsi="Times New Roman" w:cs="Times New Roman"/>
          <w:b/>
          <w:sz w:val="28"/>
          <w:szCs w:val="28"/>
        </w:rPr>
        <w:t xml:space="preserve">Как выполняет общественные поручения: </w:t>
      </w:r>
      <w:r w:rsidRPr="00944F51">
        <w:rPr>
          <w:rFonts w:ascii="Times New Roman" w:hAnsi="Times New Roman" w:cs="Times New Roman"/>
          <w:sz w:val="28"/>
          <w:szCs w:val="28"/>
        </w:rPr>
        <w:t>с удовольствием; удовлетворительно; плохо; уклоняется от поручений.</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Особенности личностного развития</w:t>
      </w:r>
    </w:p>
    <w:p w:rsidR="00944F51" w:rsidRPr="00944F5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Интересы и увлечения:</w:t>
      </w:r>
      <w:r w:rsidRPr="00944F51">
        <w:rPr>
          <w:rFonts w:ascii="Times New Roman" w:hAnsi="Times New Roman" w:cs="Times New Roman"/>
          <w:sz w:val="28"/>
          <w:szCs w:val="28"/>
        </w:rPr>
        <w:t xml:space="preserve"> _</w:t>
      </w:r>
      <w:r w:rsidR="006E0401">
        <w:rPr>
          <w:rFonts w:ascii="Times New Roman" w:hAnsi="Times New Roman" w:cs="Times New Roman"/>
          <w:sz w:val="28"/>
          <w:szCs w:val="28"/>
        </w:rPr>
        <w:t>___________________</w:t>
      </w:r>
      <w:r w:rsidRPr="00944F51">
        <w:rPr>
          <w:rFonts w:ascii="Times New Roman" w:hAnsi="Times New Roman" w:cs="Times New Roman"/>
          <w:sz w:val="28"/>
          <w:szCs w:val="28"/>
        </w:rPr>
        <w:t xml:space="preserve">________________ (перечислить все, что интересует ученика) </w:t>
      </w:r>
      <w:r w:rsidRPr="00944F51">
        <w:rPr>
          <w:rFonts w:ascii="Times New Roman" w:hAnsi="Times New Roman" w:cs="Times New Roman"/>
          <w:sz w:val="28"/>
          <w:szCs w:val="28"/>
        </w:rPr>
        <w:lastRenderedPageBreak/>
        <w:t xml:space="preserve">____________________________________________________________________________________________________________ </w:t>
      </w:r>
    </w:p>
    <w:p w:rsidR="006E040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Названия кружков, секций, которые посещает учащийся: _______________________________ ____________________________________________________________________________________ </w:t>
      </w:r>
    </w:p>
    <w:p w:rsidR="006E040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Любит ли </w:t>
      </w:r>
      <w:proofErr w:type="gramStart"/>
      <w:r w:rsidRPr="00944F51">
        <w:rPr>
          <w:rFonts w:ascii="Times New Roman" w:hAnsi="Times New Roman" w:cs="Times New Roman"/>
          <w:b/>
          <w:sz w:val="28"/>
          <w:szCs w:val="28"/>
        </w:rPr>
        <w:t>читать:</w:t>
      </w:r>
      <w:r w:rsidRPr="00944F51">
        <w:rPr>
          <w:rFonts w:ascii="Times New Roman" w:hAnsi="Times New Roman" w:cs="Times New Roman"/>
          <w:sz w:val="28"/>
          <w:szCs w:val="28"/>
        </w:rPr>
        <w:t xml:space="preserve">  _</w:t>
      </w:r>
      <w:proofErr w:type="gramEnd"/>
      <w:r w:rsidRPr="00944F51">
        <w:rPr>
          <w:rFonts w:ascii="Times New Roman" w:hAnsi="Times New Roman" w:cs="Times New Roman"/>
          <w:sz w:val="28"/>
          <w:szCs w:val="28"/>
        </w:rPr>
        <w:t>______________________________________________________________________________</w:t>
      </w:r>
      <w:r w:rsidR="006E0401">
        <w:rPr>
          <w:rFonts w:ascii="Times New Roman" w:hAnsi="Times New Roman" w:cs="Times New Roman"/>
          <w:sz w:val="28"/>
          <w:szCs w:val="28"/>
        </w:rPr>
        <w:t>(</w:t>
      </w:r>
      <w:r w:rsidRPr="00944F51">
        <w:rPr>
          <w:rFonts w:ascii="Times New Roman" w:hAnsi="Times New Roman" w:cs="Times New Roman"/>
          <w:sz w:val="28"/>
          <w:szCs w:val="28"/>
        </w:rPr>
        <w:t>читает много, читает мало, не читает)</w:t>
      </w:r>
      <w:r w:rsidRPr="00944F51">
        <w:rPr>
          <w:rFonts w:ascii="Times New Roman" w:hAnsi="Times New Roman" w:cs="Times New Roman"/>
          <w:b/>
          <w:sz w:val="28"/>
          <w:szCs w:val="28"/>
        </w:rPr>
        <w:t xml:space="preserve">                                    </w:t>
      </w:r>
    </w:p>
    <w:p w:rsidR="006E0401" w:rsidRDefault="00944F51" w:rsidP="00944F51">
      <w:pPr>
        <w:jc w:val="both"/>
        <w:rPr>
          <w:rFonts w:ascii="Times New Roman" w:hAnsi="Times New Roman" w:cs="Times New Roman"/>
          <w:sz w:val="28"/>
          <w:szCs w:val="28"/>
        </w:rPr>
      </w:pPr>
      <w:r w:rsidRPr="00944F51">
        <w:rPr>
          <w:rFonts w:ascii="Times New Roman" w:hAnsi="Times New Roman" w:cs="Times New Roman"/>
          <w:b/>
          <w:sz w:val="28"/>
          <w:szCs w:val="28"/>
        </w:rPr>
        <w:t>Какие виды труда предпочитает: _____________________</w:t>
      </w:r>
      <w:r w:rsidR="006E0401">
        <w:rPr>
          <w:rFonts w:ascii="Times New Roman" w:hAnsi="Times New Roman" w:cs="Times New Roman"/>
          <w:b/>
          <w:sz w:val="28"/>
          <w:szCs w:val="28"/>
        </w:rPr>
        <w:t>_________________________</w:t>
      </w:r>
    </w:p>
    <w:p w:rsidR="006E0401" w:rsidRDefault="006E0401" w:rsidP="00944F51">
      <w:pPr>
        <w:jc w:val="both"/>
        <w:rPr>
          <w:rFonts w:ascii="Times New Roman" w:hAnsi="Times New Roman" w:cs="Times New Roman"/>
          <w:sz w:val="28"/>
          <w:szCs w:val="28"/>
        </w:rPr>
      </w:pPr>
      <w:r>
        <w:rPr>
          <w:rFonts w:ascii="Times New Roman" w:hAnsi="Times New Roman" w:cs="Times New Roman"/>
          <w:sz w:val="28"/>
          <w:szCs w:val="28"/>
        </w:rPr>
        <w:t>(</w:t>
      </w:r>
      <w:r w:rsidR="00944F51" w:rsidRPr="00944F51">
        <w:rPr>
          <w:rFonts w:ascii="Times New Roman" w:hAnsi="Times New Roman" w:cs="Times New Roman"/>
          <w:sz w:val="28"/>
          <w:szCs w:val="28"/>
        </w:rPr>
        <w:t xml:space="preserve">умственный, физический, и </w:t>
      </w:r>
      <w:proofErr w:type="gramStart"/>
      <w:r w:rsidR="00944F51" w:rsidRPr="00944F51">
        <w:rPr>
          <w:rFonts w:ascii="Times New Roman" w:hAnsi="Times New Roman" w:cs="Times New Roman"/>
          <w:sz w:val="28"/>
          <w:szCs w:val="28"/>
        </w:rPr>
        <w:t>тот</w:t>
      </w:r>
      <w:proofErr w:type="gramEnd"/>
      <w:r w:rsidR="00944F51" w:rsidRPr="00944F51">
        <w:rPr>
          <w:rFonts w:ascii="Times New Roman" w:hAnsi="Times New Roman" w:cs="Times New Roman"/>
          <w:sz w:val="28"/>
          <w:szCs w:val="28"/>
        </w:rPr>
        <w:t xml:space="preserve"> и другой, не любит трудиться)</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Отношение к себе: -</w:t>
      </w:r>
      <w:r w:rsidRPr="00944F51">
        <w:rPr>
          <w:rFonts w:ascii="Times New Roman" w:hAnsi="Times New Roman" w:cs="Times New Roman"/>
          <w:sz w:val="28"/>
          <w:szCs w:val="28"/>
        </w:rPr>
        <w:t xml:space="preserve">скромность; -уверенность в себе; -неуверенность в </w:t>
      </w:r>
      <w:proofErr w:type="gramStart"/>
      <w:r w:rsidRPr="00944F51">
        <w:rPr>
          <w:rFonts w:ascii="Times New Roman" w:hAnsi="Times New Roman" w:cs="Times New Roman"/>
          <w:sz w:val="28"/>
          <w:szCs w:val="28"/>
        </w:rPr>
        <w:t>себе;  -</w:t>
      </w:r>
      <w:proofErr w:type="gramEnd"/>
      <w:r w:rsidR="006E0401">
        <w:rPr>
          <w:rFonts w:ascii="Times New Roman" w:hAnsi="Times New Roman" w:cs="Times New Roman"/>
          <w:sz w:val="28"/>
          <w:szCs w:val="28"/>
        </w:rPr>
        <w:t xml:space="preserve">самокритичность; </w:t>
      </w:r>
      <w:r w:rsidRPr="00944F51">
        <w:rPr>
          <w:rFonts w:ascii="Times New Roman" w:hAnsi="Times New Roman" w:cs="Times New Roman"/>
          <w:sz w:val="28"/>
          <w:szCs w:val="28"/>
        </w:rPr>
        <w:t xml:space="preserve">  -самоконтроль;  -стремление к успеху; - другое __________________________________________</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Владеет ли навыками культуры поведения:</w:t>
      </w:r>
      <w:r w:rsidRPr="00944F51">
        <w:rPr>
          <w:rFonts w:ascii="Times New Roman" w:hAnsi="Times New Roman" w:cs="Times New Roman"/>
          <w:sz w:val="28"/>
          <w:szCs w:val="28"/>
        </w:rPr>
        <w:t xml:space="preserve"> культурен в общении; допускает срывы; не владеет культурой общения;</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Успеваемость</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Первая четверть: </w:t>
      </w:r>
      <w:r w:rsidRPr="00944F51">
        <w:rPr>
          <w:rFonts w:ascii="Times New Roman" w:hAnsi="Times New Roman" w:cs="Times New Roman"/>
          <w:sz w:val="28"/>
          <w:szCs w:val="28"/>
        </w:rPr>
        <w:t>хорошая, удовлетворительная, неудовлетворительная (имеет «2» по следующим предметам  ____________________________________________________________________________ ______________________________________________________________________________________)</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Пропуски уроков </w:t>
      </w:r>
      <w:r w:rsidRPr="00944F51">
        <w:rPr>
          <w:rFonts w:ascii="Times New Roman" w:hAnsi="Times New Roman" w:cs="Times New Roman"/>
          <w:sz w:val="28"/>
          <w:szCs w:val="28"/>
        </w:rPr>
        <w:t xml:space="preserve">(в том числе по болезни): ________________________________________________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Вторая четверть: </w:t>
      </w:r>
      <w:r w:rsidRPr="00944F51">
        <w:rPr>
          <w:rFonts w:ascii="Times New Roman" w:hAnsi="Times New Roman" w:cs="Times New Roman"/>
          <w:sz w:val="28"/>
          <w:szCs w:val="28"/>
        </w:rPr>
        <w:t>хорошая, удовлетворительная, неудовлетворительная (имеет «2» по следующим предметам ____________________________________________________________________________ ______________________________________________________________________________________)</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Пропуски уроков </w:t>
      </w:r>
      <w:r w:rsidRPr="00944F51">
        <w:rPr>
          <w:rFonts w:ascii="Times New Roman" w:hAnsi="Times New Roman" w:cs="Times New Roman"/>
          <w:sz w:val="28"/>
          <w:szCs w:val="28"/>
        </w:rPr>
        <w:t>(в том числе по болезни):  _______________________________________________</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Третья  четверть: </w:t>
      </w:r>
      <w:r w:rsidRPr="00944F51">
        <w:rPr>
          <w:rFonts w:ascii="Times New Roman" w:hAnsi="Times New Roman" w:cs="Times New Roman"/>
          <w:sz w:val="28"/>
          <w:szCs w:val="28"/>
        </w:rPr>
        <w:t xml:space="preserve">хорошая, удовлетворительная, неудовлетворительная (имеет «2» по следующим предметам </w:t>
      </w:r>
      <w:r w:rsidRPr="00944F51">
        <w:rPr>
          <w:rFonts w:ascii="Times New Roman" w:hAnsi="Times New Roman" w:cs="Times New Roman"/>
          <w:sz w:val="28"/>
          <w:szCs w:val="28"/>
        </w:rPr>
        <w:lastRenderedPageBreak/>
        <w:t xml:space="preserve">____________________________________________________________________________ ______________________________________________________________________________________)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Пропуски уроков </w:t>
      </w:r>
      <w:r w:rsidRPr="00944F51">
        <w:rPr>
          <w:rFonts w:ascii="Times New Roman" w:hAnsi="Times New Roman" w:cs="Times New Roman"/>
          <w:sz w:val="28"/>
          <w:szCs w:val="28"/>
        </w:rPr>
        <w:t>(в том числе по болезни):  _______________________________________________</w:t>
      </w:r>
    </w:p>
    <w:p w:rsidR="00944F51" w:rsidRPr="00944F51" w:rsidRDefault="006E0401" w:rsidP="00944F51">
      <w:pPr>
        <w:jc w:val="both"/>
        <w:rPr>
          <w:rFonts w:ascii="Times New Roman" w:hAnsi="Times New Roman" w:cs="Times New Roman"/>
          <w:b/>
          <w:sz w:val="28"/>
          <w:szCs w:val="28"/>
        </w:rPr>
      </w:pPr>
      <w:r>
        <w:rPr>
          <w:rFonts w:ascii="Times New Roman" w:hAnsi="Times New Roman" w:cs="Times New Roman"/>
          <w:b/>
          <w:sz w:val="28"/>
          <w:szCs w:val="28"/>
        </w:rPr>
        <w:t xml:space="preserve">Четвёртая </w:t>
      </w:r>
      <w:r w:rsidR="00944F51" w:rsidRPr="00944F51">
        <w:rPr>
          <w:rFonts w:ascii="Times New Roman" w:hAnsi="Times New Roman" w:cs="Times New Roman"/>
          <w:b/>
          <w:sz w:val="28"/>
          <w:szCs w:val="28"/>
        </w:rPr>
        <w:t xml:space="preserve">четверть: </w:t>
      </w:r>
      <w:r w:rsidR="00944F51" w:rsidRPr="00944F51">
        <w:rPr>
          <w:rFonts w:ascii="Times New Roman" w:hAnsi="Times New Roman" w:cs="Times New Roman"/>
          <w:sz w:val="28"/>
          <w:szCs w:val="28"/>
        </w:rPr>
        <w:t>хорошая, удовлетворительная, неудовлетворительная (имеет «2» по следующим предметам __________________________________________________________________ ______________________________________________________________________________________)</w:t>
      </w:r>
    </w:p>
    <w:p w:rsidR="006E040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Пропуски уроков </w:t>
      </w:r>
      <w:r w:rsidRPr="00944F51">
        <w:rPr>
          <w:rFonts w:ascii="Times New Roman" w:hAnsi="Times New Roman" w:cs="Times New Roman"/>
          <w:sz w:val="28"/>
          <w:szCs w:val="28"/>
        </w:rPr>
        <w:t xml:space="preserve">(в том числе по болезни): ________________________________________________ </w:t>
      </w:r>
      <w:r w:rsidRPr="00944F51">
        <w:rPr>
          <w:rFonts w:ascii="Times New Roman" w:hAnsi="Times New Roman" w:cs="Times New Roman"/>
          <w:b/>
          <w:sz w:val="28"/>
          <w:szCs w:val="28"/>
        </w:rPr>
        <w:t xml:space="preserve">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Итоги за год: </w:t>
      </w:r>
      <w:r w:rsidRPr="00944F51">
        <w:rPr>
          <w:rFonts w:ascii="Times New Roman" w:hAnsi="Times New Roman" w:cs="Times New Roman"/>
          <w:sz w:val="28"/>
          <w:szCs w:val="28"/>
        </w:rPr>
        <w:t>хорошая, удовлетворительная, неудовлетворительная (имеет «2» по следующим предметам _____________________________________________________________________________ ______________________________________________________________________________________)</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Пропуски уроков</w:t>
      </w:r>
      <w:r w:rsidR="006E0401">
        <w:rPr>
          <w:rFonts w:ascii="Times New Roman" w:hAnsi="Times New Roman" w:cs="Times New Roman"/>
          <w:b/>
          <w:sz w:val="28"/>
          <w:szCs w:val="28"/>
        </w:rPr>
        <w:t xml:space="preserve"> </w:t>
      </w:r>
      <w:r w:rsidRPr="00944F51">
        <w:rPr>
          <w:rFonts w:ascii="Times New Roman" w:hAnsi="Times New Roman" w:cs="Times New Roman"/>
          <w:sz w:val="28"/>
          <w:szCs w:val="28"/>
        </w:rPr>
        <w:t>(в том числе по болезни</w:t>
      </w:r>
      <w:proofErr w:type="gramStart"/>
      <w:r w:rsidRPr="00944F51">
        <w:rPr>
          <w:rFonts w:ascii="Times New Roman" w:hAnsi="Times New Roman" w:cs="Times New Roman"/>
          <w:sz w:val="28"/>
          <w:szCs w:val="28"/>
        </w:rPr>
        <w:t>):  _</w:t>
      </w:r>
      <w:proofErr w:type="gramEnd"/>
      <w:r w:rsidRPr="00944F51">
        <w:rPr>
          <w:rFonts w:ascii="Times New Roman" w:hAnsi="Times New Roman" w:cs="Times New Roman"/>
          <w:sz w:val="28"/>
          <w:szCs w:val="28"/>
        </w:rPr>
        <w:t>_______________________________________________</w:t>
      </w:r>
    </w:p>
    <w:p w:rsidR="00944F51" w:rsidRPr="00944F51" w:rsidRDefault="00944F51" w:rsidP="006E0401">
      <w:pPr>
        <w:jc w:val="center"/>
        <w:rPr>
          <w:rFonts w:ascii="Times New Roman" w:hAnsi="Times New Roman" w:cs="Times New Roman"/>
          <w:b/>
          <w:sz w:val="28"/>
          <w:szCs w:val="28"/>
        </w:rPr>
      </w:pPr>
      <w:r w:rsidRPr="00944F51">
        <w:rPr>
          <w:rFonts w:ascii="Times New Roman" w:hAnsi="Times New Roman" w:cs="Times New Roman"/>
          <w:b/>
          <w:sz w:val="28"/>
          <w:szCs w:val="28"/>
        </w:rPr>
        <w:t xml:space="preserve">Проделанная </w:t>
      </w:r>
      <w:proofErr w:type="gramStart"/>
      <w:r w:rsidRPr="00944F51">
        <w:rPr>
          <w:rFonts w:ascii="Times New Roman" w:hAnsi="Times New Roman" w:cs="Times New Roman"/>
          <w:b/>
          <w:sz w:val="28"/>
          <w:szCs w:val="28"/>
        </w:rPr>
        <w:t>работа  с</w:t>
      </w:r>
      <w:proofErr w:type="gramEnd"/>
      <w:r w:rsidRPr="00944F51">
        <w:rPr>
          <w:rFonts w:ascii="Times New Roman" w:hAnsi="Times New Roman" w:cs="Times New Roman"/>
          <w:b/>
          <w:sz w:val="28"/>
          <w:szCs w:val="28"/>
        </w:rPr>
        <w:t xml:space="preserve"> учащимся</w:t>
      </w:r>
    </w:p>
    <w:tbl>
      <w:tblPr>
        <w:tblStyle w:val="a8"/>
        <w:tblW w:w="9373" w:type="dxa"/>
        <w:tblInd w:w="91" w:type="dxa"/>
        <w:tblLook w:val="04A0" w:firstRow="1" w:lastRow="0" w:firstColumn="1" w:lastColumn="0" w:noHBand="0" w:noVBand="1"/>
      </w:tblPr>
      <w:tblGrid>
        <w:gridCol w:w="1435"/>
        <w:gridCol w:w="3969"/>
        <w:gridCol w:w="3969"/>
      </w:tblGrid>
      <w:tr w:rsidR="00944F51" w:rsidRPr="00944F51" w:rsidTr="00AB72F5">
        <w:tc>
          <w:tcPr>
            <w:tcW w:w="1435" w:type="dxa"/>
          </w:tcPr>
          <w:p w:rsidR="00944F51" w:rsidRPr="00944F51" w:rsidRDefault="00944F51" w:rsidP="00944F51">
            <w:pPr>
              <w:spacing w:after="160" w:line="259" w:lineRule="auto"/>
              <w:jc w:val="both"/>
              <w:rPr>
                <w:rFonts w:ascii="Times New Roman" w:hAnsi="Times New Roman" w:cs="Times New Roman"/>
                <w:sz w:val="28"/>
                <w:szCs w:val="28"/>
              </w:rPr>
            </w:pPr>
            <w:r w:rsidRPr="00944F51">
              <w:rPr>
                <w:rFonts w:ascii="Times New Roman" w:hAnsi="Times New Roman" w:cs="Times New Roman"/>
                <w:sz w:val="28"/>
                <w:szCs w:val="28"/>
              </w:rPr>
              <w:t>Дата</w:t>
            </w:r>
          </w:p>
        </w:tc>
        <w:tc>
          <w:tcPr>
            <w:tcW w:w="3969" w:type="dxa"/>
          </w:tcPr>
          <w:p w:rsidR="00944F51" w:rsidRPr="00944F51" w:rsidRDefault="00944F51" w:rsidP="00944F51">
            <w:pPr>
              <w:spacing w:after="160" w:line="259" w:lineRule="auto"/>
              <w:jc w:val="both"/>
              <w:rPr>
                <w:rFonts w:ascii="Times New Roman" w:hAnsi="Times New Roman" w:cs="Times New Roman"/>
                <w:sz w:val="28"/>
                <w:szCs w:val="28"/>
              </w:rPr>
            </w:pPr>
            <w:r w:rsidRPr="00944F51">
              <w:rPr>
                <w:rFonts w:ascii="Times New Roman" w:hAnsi="Times New Roman" w:cs="Times New Roman"/>
                <w:sz w:val="28"/>
                <w:szCs w:val="28"/>
              </w:rPr>
              <w:t>Проделанная работа</w:t>
            </w:r>
          </w:p>
        </w:tc>
        <w:tc>
          <w:tcPr>
            <w:tcW w:w="3969" w:type="dxa"/>
          </w:tcPr>
          <w:p w:rsidR="00944F51" w:rsidRPr="00944F51" w:rsidRDefault="00944F51" w:rsidP="006E0401">
            <w:pPr>
              <w:spacing w:after="160" w:line="259" w:lineRule="auto"/>
              <w:rPr>
                <w:rFonts w:ascii="Times New Roman" w:hAnsi="Times New Roman" w:cs="Times New Roman"/>
                <w:sz w:val="28"/>
                <w:szCs w:val="28"/>
              </w:rPr>
            </w:pPr>
            <w:r w:rsidRPr="00944F51">
              <w:rPr>
                <w:rFonts w:ascii="Times New Roman" w:hAnsi="Times New Roman" w:cs="Times New Roman"/>
                <w:sz w:val="28"/>
                <w:szCs w:val="28"/>
              </w:rPr>
              <w:t>Результат</w:t>
            </w:r>
          </w:p>
          <w:p w:rsidR="00944F51" w:rsidRPr="00944F51" w:rsidRDefault="00944F51" w:rsidP="00944F51">
            <w:pPr>
              <w:spacing w:after="160" w:line="259" w:lineRule="auto"/>
              <w:jc w:val="both"/>
              <w:rPr>
                <w:rFonts w:ascii="Times New Roman" w:hAnsi="Times New Roman" w:cs="Times New Roman"/>
                <w:sz w:val="28"/>
                <w:szCs w:val="28"/>
              </w:rPr>
            </w:pPr>
          </w:p>
        </w:tc>
      </w:tr>
      <w:tr w:rsidR="00944F51" w:rsidRPr="00944F51" w:rsidTr="00AB72F5">
        <w:tc>
          <w:tcPr>
            <w:tcW w:w="1435"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3969"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3969" w:type="dxa"/>
          </w:tcPr>
          <w:p w:rsidR="00944F51" w:rsidRPr="00944F51" w:rsidRDefault="00944F51" w:rsidP="00944F51">
            <w:pPr>
              <w:spacing w:after="160" w:line="259" w:lineRule="auto"/>
              <w:jc w:val="both"/>
              <w:rPr>
                <w:rFonts w:ascii="Times New Roman" w:hAnsi="Times New Roman" w:cs="Times New Roman"/>
                <w:sz w:val="28"/>
                <w:szCs w:val="28"/>
              </w:rPr>
            </w:pPr>
          </w:p>
          <w:p w:rsidR="00944F51" w:rsidRPr="00944F51" w:rsidRDefault="00944F51" w:rsidP="00944F51">
            <w:pPr>
              <w:spacing w:after="160" w:line="259" w:lineRule="auto"/>
              <w:jc w:val="both"/>
              <w:rPr>
                <w:rFonts w:ascii="Times New Roman" w:hAnsi="Times New Roman" w:cs="Times New Roman"/>
                <w:sz w:val="28"/>
                <w:szCs w:val="28"/>
              </w:rPr>
            </w:pPr>
          </w:p>
        </w:tc>
      </w:tr>
      <w:tr w:rsidR="00944F51" w:rsidRPr="00944F51" w:rsidTr="00AB72F5">
        <w:tc>
          <w:tcPr>
            <w:tcW w:w="1435"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3969"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3969" w:type="dxa"/>
          </w:tcPr>
          <w:p w:rsidR="00944F51" w:rsidRPr="00944F51" w:rsidRDefault="00944F51" w:rsidP="00944F51">
            <w:pPr>
              <w:spacing w:after="160" w:line="259" w:lineRule="auto"/>
              <w:jc w:val="both"/>
              <w:rPr>
                <w:rFonts w:ascii="Times New Roman" w:hAnsi="Times New Roman" w:cs="Times New Roman"/>
                <w:sz w:val="28"/>
                <w:szCs w:val="28"/>
              </w:rPr>
            </w:pPr>
          </w:p>
          <w:p w:rsidR="00944F51" w:rsidRPr="00944F51" w:rsidRDefault="00944F51" w:rsidP="00944F51">
            <w:pPr>
              <w:spacing w:after="160" w:line="259" w:lineRule="auto"/>
              <w:jc w:val="both"/>
              <w:rPr>
                <w:rFonts w:ascii="Times New Roman" w:hAnsi="Times New Roman" w:cs="Times New Roman"/>
                <w:sz w:val="28"/>
                <w:szCs w:val="28"/>
              </w:rPr>
            </w:pPr>
          </w:p>
        </w:tc>
      </w:tr>
      <w:tr w:rsidR="00944F51" w:rsidRPr="00944F51" w:rsidTr="00AB72F5">
        <w:tc>
          <w:tcPr>
            <w:tcW w:w="1435" w:type="dxa"/>
          </w:tcPr>
          <w:p w:rsidR="00944F51" w:rsidRPr="00944F51" w:rsidRDefault="00944F51" w:rsidP="00944F51">
            <w:pPr>
              <w:spacing w:after="160" w:line="259" w:lineRule="auto"/>
              <w:jc w:val="both"/>
              <w:rPr>
                <w:rFonts w:ascii="Times New Roman" w:hAnsi="Times New Roman" w:cs="Times New Roman"/>
                <w:sz w:val="28"/>
                <w:szCs w:val="28"/>
              </w:rPr>
            </w:pPr>
          </w:p>
          <w:p w:rsidR="00944F51" w:rsidRPr="00944F51" w:rsidRDefault="00944F51" w:rsidP="00944F51">
            <w:pPr>
              <w:spacing w:after="160" w:line="259" w:lineRule="auto"/>
              <w:jc w:val="both"/>
              <w:rPr>
                <w:rFonts w:ascii="Times New Roman" w:hAnsi="Times New Roman" w:cs="Times New Roman"/>
                <w:sz w:val="28"/>
                <w:szCs w:val="28"/>
              </w:rPr>
            </w:pPr>
          </w:p>
        </w:tc>
        <w:tc>
          <w:tcPr>
            <w:tcW w:w="3969"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3969" w:type="dxa"/>
          </w:tcPr>
          <w:p w:rsidR="00944F51" w:rsidRPr="00944F51" w:rsidRDefault="00944F51" w:rsidP="00944F51">
            <w:pPr>
              <w:spacing w:after="160" w:line="259" w:lineRule="auto"/>
              <w:jc w:val="both"/>
              <w:rPr>
                <w:rFonts w:ascii="Times New Roman" w:hAnsi="Times New Roman" w:cs="Times New Roman"/>
                <w:sz w:val="28"/>
                <w:szCs w:val="28"/>
              </w:rPr>
            </w:pPr>
          </w:p>
        </w:tc>
      </w:tr>
    </w:tbl>
    <w:p w:rsidR="00944F51" w:rsidRPr="00944F51" w:rsidRDefault="00944F51" w:rsidP="00AB72F5">
      <w:pPr>
        <w:spacing w:before="240"/>
        <w:jc w:val="center"/>
        <w:rPr>
          <w:rFonts w:ascii="Times New Roman" w:hAnsi="Times New Roman" w:cs="Times New Roman"/>
          <w:b/>
          <w:sz w:val="28"/>
          <w:szCs w:val="28"/>
        </w:rPr>
      </w:pPr>
      <w:r w:rsidRPr="00944F51">
        <w:rPr>
          <w:rFonts w:ascii="Times New Roman" w:hAnsi="Times New Roman" w:cs="Times New Roman"/>
          <w:b/>
          <w:sz w:val="28"/>
          <w:szCs w:val="28"/>
        </w:rPr>
        <w:t>Работа с родителями</w:t>
      </w:r>
    </w:p>
    <w:tbl>
      <w:tblPr>
        <w:tblStyle w:val="a8"/>
        <w:tblW w:w="9373" w:type="dxa"/>
        <w:tblInd w:w="91" w:type="dxa"/>
        <w:tblLook w:val="04A0" w:firstRow="1" w:lastRow="0" w:firstColumn="1" w:lastColumn="0" w:noHBand="0" w:noVBand="1"/>
      </w:tblPr>
      <w:tblGrid>
        <w:gridCol w:w="1151"/>
        <w:gridCol w:w="3119"/>
        <w:gridCol w:w="5103"/>
      </w:tblGrid>
      <w:tr w:rsidR="00944F51" w:rsidRPr="00944F51" w:rsidTr="00AB72F5">
        <w:tc>
          <w:tcPr>
            <w:tcW w:w="1151" w:type="dxa"/>
          </w:tcPr>
          <w:p w:rsidR="00944F51" w:rsidRPr="00944F51" w:rsidRDefault="00944F51" w:rsidP="00AB72F5">
            <w:pPr>
              <w:spacing w:after="160" w:line="259" w:lineRule="auto"/>
              <w:jc w:val="center"/>
              <w:rPr>
                <w:rFonts w:ascii="Times New Roman" w:hAnsi="Times New Roman" w:cs="Times New Roman"/>
                <w:sz w:val="28"/>
                <w:szCs w:val="28"/>
              </w:rPr>
            </w:pPr>
            <w:r w:rsidRPr="00944F51">
              <w:rPr>
                <w:rFonts w:ascii="Times New Roman" w:hAnsi="Times New Roman" w:cs="Times New Roman"/>
                <w:sz w:val="28"/>
                <w:szCs w:val="28"/>
              </w:rPr>
              <w:t>Дата</w:t>
            </w:r>
          </w:p>
        </w:tc>
        <w:tc>
          <w:tcPr>
            <w:tcW w:w="3119" w:type="dxa"/>
          </w:tcPr>
          <w:p w:rsidR="00944F51" w:rsidRPr="00944F51" w:rsidRDefault="00944F51" w:rsidP="00AB72F5">
            <w:pPr>
              <w:spacing w:after="160" w:line="259" w:lineRule="auto"/>
              <w:jc w:val="center"/>
              <w:rPr>
                <w:rFonts w:ascii="Times New Roman" w:hAnsi="Times New Roman" w:cs="Times New Roman"/>
                <w:sz w:val="28"/>
                <w:szCs w:val="28"/>
              </w:rPr>
            </w:pPr>
            <w:r w:rsidRPr="00944F51">
              <w:rPr>
                <w:rFonts w:ascii="Times New Roman" w:hAnsi="Times New Roman" w:cs="Times New Roman"/>
                <w:sz w:val="28"/>
                <w:szCs w:val="28"/>
              </w:rPr>
              <w:t xml:space="preserve">С кем проводилась </w:t>
            </w:r>
            <w:r w:rsidRPr="00944F51">
              <w:rPr>
                <w:rFonts w:ascii="Times New Roman" w:hAnsi="Times New Roman" w:cs="Times New Roman"/>
                <w:sz w:val="28"/>
                <w:szCs w:val="28"/>
              </w:rPr>
              <w:lastRenderedPageBreak/>
              <w:t>встреча,</w:t>
            </w:r>
            <w:r w:rsidR="00AB72F5">
              <w:rPr>
                <w:rFonts w:ascii="Times New Roman" w:hAnsi="Times New Roman" w:cs="Times New Roman"/>
                <w:sz w:val="28"/>
                <w:szCs w:val="28"/>
              </w:rPr>
              <w:t xml:space="preserve"> беседа </w:t>
            </w:r>
          </w:p>
        </w:tc>
        <w:tc>
          <w:tcPr>
            <w:tcW w:w="5103" w:type="dxa"/>
          </w:tcPr>
          <w:p w:rsidR="00944F51" w:rsidRPr="00944F51" w:rsidRDefault="00944F51" w:rsidP="00AB72F5">
            <w:pPr>
              <w:spacing w:after="160" w:line="259" w:lineRule="auto"/>
              <w:jc w:val="center"/>
              <w:rPr>
                <w:rFonts w:ascii="Times New Roman" w:hAnsi="Times New Roman" w:cs="Times New Roman"/>
                <w:sz w:val="28"/>
                <w:szCs w:val="28"/>
              </w:rPr>
            </w:pPr>
            <w:r w:rsidRPr="00944F51">
              <w:rPr>
                <w:rFonts w:ascii="Times New Roman" w:hAnsi="Times New Roman" w:cs="Times New Roman"/>
                <w:sz w:val="28"/>
                <w:szCs w:val="28"/>
              </w:rPr>
              <w:lastRenderedPageBreak/>
              <w:t>Какие вопросы обсуждались</w:t>
            </w:r>
          </w:p>
          <w:p w:rsidR="00944F51" w:rsidRPr="00944F51" w:rsidRDefault="00944F51" w:rsidP="00944F51">
            <w:pPr>
              <w:spacing w:after="160" w:line="259" w:lineRule="auto"/>
              <w:jc w:val="both"/>
              <w:rPr>
                <w:rFonts w:ascii="Times New Roman" w:hAnsi="Times New Roman" w:cs="Times New Roman"/>
                <w:sz w:val="28"/>
                <w:szCs w:val="28"/>
              </w:rPr>
            </w:pPr>
          </w:p>
        </w:tc>
      </w:tr>
      <w:tr w:rsidR="00944F51" w:rsidRPr="00944F51" w:rsidTr="00AB72F5">
        <w:tc>
          <w:tcPr>
            <w:tcW w:w="1151"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3119"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5103" w:type="dxa"/>
          </w:tcPr>
          <w:p w:rsidR="00944F51" w:rsidRPr="00944F51" w:rsidRDefault="00944F51" w:rsidP="00944F51">
            <w:pPr>
              <w:spacing w:after="160" w:line="259" w:lineRule="auto"/>
              <w:jc w:val="both"/>
              <w:rPr>
                <w:rFonts w:ascii="Times New Roman" w:hAnsi="Times New Roman" w:cs="Times New Roman"/>
                <w:sz w:val="28"/>
                <w:szCs w:val="28"/>
              </w:rPr>
            </w:pPr>
          </w:p>
          <w:p w:rsidR="00944F51" w:rsidRPr="00944F51" w:rsidRDefault="00944F51" w:rsidP="00944F51">
            <w:pPr>
              <w:spacing w:after="160" w:line="259" w:lineRule="auto"/>
              <w:jc w:val="both"/>
              <w:rPr>
                <w:rFonts w:ascii="Times New Roman" w:hAnsi="Times New Roman" w:cs="Times New Roman"/>
                <w:sz w:val="28"/>
                <w:szCs w:val="28"/>
              </w:rPr>
            </w:pPr>
          </w:p>
        </w:tc>
      </w:tr>
      <w:tr w:rsidR="00944F51" w:rsidRPr="00944F51" w:rsidTr="00AB72F5">
        <w:tc>
          <w:tcPr>
            <w:tcW w:w="1151"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3119"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5103" w:type="dxa"/>
          </w:tcPr>
          <w:p w:rsidR="00944F51" w:rsidRPr="00944F51" w:rsidRDefault="00944F51" w:rsidP="00944F51">
            <w:pPr>
              <w:spacing w:after="160" w:line="259" w:lineRule="auto"/>
              <w:jc w:val="both"/>
              <w:rPr>
                <w:rFonts w:ascii="Times New Roman" w:hAnsi="Times New Roman" w:cs="Times New Roman"/>
                <w:sz w:val="28"/>
                <w:szCs w:val="28"/>
              </w:rPr>
            </w:pPr>
          </w:p>
          <w:p w:rsidR="00944F51" w:rsidRPr="00944F51" w:rsidRDefault="00944F51" w:rsidP="00944F51">
            <w:pPr>
              <w:spacing w:after="160" w:line="259" w:lineRule="auto"/>
              <w:jc w:val="both"/>
              <w:rPr>
                <w:rFonts w:ascii="Times New Roman" w:hAnsi="Times New Roman" w:cs="Times New Roman"/>
                <w:sz w:val="28"/>
                <w:szCs w:val="28"/>
              </w:rPr>
            </w:pPr>
          </w:p>
        </w:tc>
      </w:tr>
      <w:tr w:rsidR="00944F51" w:rsidRPr="00944F51" w:rsidTr="00AB72F5">
        <w:tc>
          <w:tcPr>
            <w:tcW w:w="1151" w:type="dxa"/>
          </w:tcPr>
          <w:p w:rsidR="00944F51" w:rsidRPr="00944F51" w:rsidRDefault="00944F51" w:rsidP="00944F51">
            <w:pPr>
              <w:spacing w:after="160" w:line="259" w:lineRule="auto"/>
              <w:jc w:val="both"/>
              <w:rPr>
                <w:rFonts w:ascii="Times New Roman" w:hAnsi="Times New Roman" w:cs="Times New Roman"/>
                <w:sz w:val="28"/>
                <w:szCs w:val="28"/>
              </w:rPr>
            </w:pPr>
          </w:p>
          <w:p w:rsidR="00944F51" w:rsidRPr="00944F51" w:rsidRDefault="00944F51" w:rsidP="00944F51">
            <w:pPr>
              <w:spacing w:after="160" w:line="259" w:lineRule="auto"/>
              <w:jc w:val="both"/>
              <w:rPr>
                <w:rFonts w:ascii="Times New Roman" w:hAnsi="Times New Roman" w:cs="Times New Roman"/>
                <w:sz w:val="28"/>
                <w:szCs w:val="28"/>
              </w:rPr>
            </w:pPr>
          </w:p>
        </w:tc>
        <w:tc>
          <w:tcPr>
            <w:tcW w:w="3119"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5103" w:type="dxa"/>
          </w:tcPr>
          <w:p w:rsidR="00944F51" w:rsidRPr="00944F51" w:rsidRDefault="00944F51" w:rsidP="00944F51">
            <w:pPr>
              <w:spacing w:after="160" w:line="259" w:lineRule="auto"/>
              <w:jc w:val="both"/>
              <w:rPr>
                <w:rFonts w:ascii="Times New Roman" w:hAnsi="Times New Roman" w:cs="Times New Roman"/>
                <w:sz w:val="28"/>
                <w:szCs w:val="28"/>
              </w:rPr>
            </w:pPr>
          </w:p>
        </w:tc>
      </w:tr>
      <w:tr w:rsidR="00944F51" w:rsidRPr="00944F51" w:rsidTr="00AB72F5">
        <w:tc>
          <w:tcPr>
            <w:tcW w:w="1151" w:type="dxa"/>
          </w:tcPr>
          <w:p w:rsidR="00944F51" w:rsidRPr="00944F51" w:rsidRDefault="00944F51" w:rsidP="00944F51">
            <w:pPr>
              <w:spacing w:after="160" w:line="259" w:lineRule="auto"/>
              <w:jc w:val="both"/>
              <w:rPr>
                <w:rFonts w:ascii="Times New Roman" w:hAnsi="Times New Roman" w:cs="Times New Roman"/>
                <w:sz w:val="28"/>
                <w:szCs w:val="28"/>
              </w:rPr>
            </w:pPr>
          </w:p>
          <w:p w:rsidR="00944F51" w:rsidRPr="00944F51" w:rsidRDefault="00944F51" w:rsidP="00944F51">
            <w:pPr>
              <w:spacing w:after="160" w:line="259" w:lineRule="auto"/>
              <w:jc w:val="both"/>
              <w:rPr>
                <w:rFonts w:ascii="Times New Roman" w:hAnsi="Times New Roman" w:cs="Times New Roman"/>
                <w:sz w:val="28"/>
                <w:szCs w:val="28"/>
              </w:rPr>
            </w:pPr>
          </w:p>
        </w:tc>
        <w:tc>
          <w:tcPr>
            <w:tcW w:w="3119" w:type="dxa"/>
          </w:tcPr>
          <w:p w:rsidR="00944F51" w:rsidRPr="00944F51" w:rsidRDefault="00944F51" w:rsidP="00944F51">
            <w:pPr>
              <w:spacing w:after="160" w:line="259" w:lineRule="auto"/>
              <w:jc w:val="both"/>
              <w:rPr>
                <w:rFonts w:ascii="Times New Roman" w:hAnsi="Times New Roman" w:cs="Times New Roman"/>
                <w:sz w:val="28"/>
                <w:szCs w:val="28"/>
              </w:rPr>
            </w:pPr>
          </w:p>
        </w:tc>
        <w:tc>
          <w:tcPr>
            <w:tcW w:w="5103" w:type="dxa"/>
          </w:tcPr>
          <w:p w:rsidR="00944F51" w:rsidRPr="00944F51" w:rsidRDefault="00944F51" w:rsidP="00944F51">
            <w:pPr>
              <w:spacing w:after="160" w:line="259" w:lineRule="auto"/>
              <w:jc w:val="both"/>
              <w:rPr>
                <w:rFonts w:ascii="Times New Roman" w:hAnsi="Times New Roman" w:cs="Times New Roman"/>
                <w:sz w:val="28"/>
                <w:szCs w:val="28"/>
              </w:rPr>
            </w:pPr>
          </w:p>
        </w:tc>
      </w:tr>
    </w:tbl>
    <w:p w:rsidR="00AB72F5" w:rsidRDefault="00AB72F5"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Общие результаты работы</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72F5">
        <w:rPr>
          <w:rFonts w:ascii="Times New Roman" w:hAnsi="Times New Roman" w:cs="Times New Roman"/>
          <w:b/>
          <w:sz w:val="28"/>
          <w:szCs w:val="28"/>
        </w:rPr>
        <w:t>_______________________________</w:t>
      </w:r>
    </w:p>
    <w:p w:rsidR="00944F51" w:rsidRPr="00944F51" w:rsidRDefault="00944F51" w:rsidP="00944F51">
      <w:pPr>
        <w:jc w:val="both"/>
        <w:rPr>
          <w:rFonts w:ascii="Times New Roman" w:hAnsi="Times New Roman" w:cs="Times New Roman"/>
          <w:b/>
          <w:i/>
          <w:sz w:val="28"/>
          <w:szCs w:val="28"/>
        </w:rPr>
      </w:pPr>
      <w:r w:rsidRPr="00944F51">
        <w:rPr>
          <w:rFonts w:ascii="Times New Roman" w:hAnsi="Times New Roman" w:cs="Times New Roman"/>
          <w:b/>
          <w:i/>
          <w:sz w:val="28"/>
          <w:szCs w:val="28"/>
        </w:rPr>
        <w:t>Снятие с учёта:</w:t>
      </w:r>
      <w:r w:rsidR="00AB72F5">
        <w:rPr>
          <w:rFonts w:ascii="Times New Roman" w:hAnsi="Times New Roman" w:cs="Times New Roman"/>
          <w:b/>
          <w:i/>
          <w:sz w:val="28"/>
          <w:szCs w:val="28"/>
        </w:rPr>
        <w:t xml:space="preserve"> </w:t>
      </w:r>
      <w:r w:rsidRPr="00944F51">
        <w:rPr>
          <w:rFonts w:ascii="Times New Roman" w:hAnsi="Times New Roman" w:cs="Times New Roman"/>
          <w:b/>
          <w:i/>
          <w:sz w:val="28"/>
          <w:szCs w:val="28"/>
        </w:rPr>
        <w:t>______</w:t>
      </w:r>
      <w:r w:rsidR="00AB72F5">
        <w:rPr>
          <w:rFonts w:ascii="Times New Roman" w:hAnsi="Times New Roman" w:cs="Times New Roman"/>
          <w:b/>
          <w:i/>
          <w:sz w:val="28"/>
          <w:szCs w:val="28"/>
        </w:rPr>
        <w:t>_____________________________</w:t>
      </w:r>
      <w:r w:rsidRPr="00944F51">
        <w:rPr>
          <w:rFonts w:ascii="Times New Roman" w:hAnsi="Times New Roman" w:cs="Times New Roman"/>
          <w:b/>
          <w:i/>
          <w:sz w:val="28"/>
          <w:szCs w:val="28"/>
        </w:rPr>
        <w:t xml:space="preserve"> __________________________________________________________________</w:t>
      </w:r>
    </w:p>
    <w:p w:rsidR="00944F51" w:rsidRPr="00944F51" w:rsidRDefault="00944F51" w:rsidP="00944F51">
      <w:pPr>
        <w:jc w:val="both"/>
        <w:rPr>
          <w:rFonts w:ascii="Times New Roman" w:hAnsi="Times New Roman" w:cs="Times New Roman"/>
          <w:sz w:val="28"/>
          <w:szCs w:val="28"/>
        </w:rPr>
      </w:pPr>
      <w:proofErr w:type="gramStart"/>
      <w:r w:rsidRPr="00944F51">
        <w:rPr>
          <w:rFonts w:ascii="Times New Roman" w:hAnsi="Times New Roman" w:cs="Times New Roman"/>
          <w:b/>
          <w:i/>
          <w:sz w:val="28"/>
          <w:szCs w:val="28"/>
        </w:rPr>
        <w:t>Рекомендации:</w:t>
      </w:r>
      <w:r w:rsidRPr="00944F51">
        <w:rPr>
          <w:rFonts w:ascii="Times New Roman" w:hAnsi="Times New Roman" w:cs="Times New Roman"/>
          <w:sz w:val="28"/>
          <w:szCs w:val="28"/>
        </w:rPr>
        <w:t>_</w:t>
      </w:r>
      <w:proofErr w:type="gramEnd"/>
      <w:r w:rsidRPr="00944F51">
        <w:rPr>
          <w:rFonts w:ascii="Times New Roman" w:hAnsi="Times New Roman" w:cs="Times New Roman"/>
          <w:sz w:val="28"/>
          <w:szCs w:val="28"/>
        </w:rPr>
        <w:t>_______________________________________</w:t>
      </w:r>
      <w:r w:rsidR="00AB72F5">
        <w:rPr>
          <w:rFonts w:ascii="Times New Roman" w:hAnsi="Times New Roman" w:cs="Times New Roman"/>
          <w:sz w:val="28"/>
          <w:szCs w:val="28"/>
        </w:rPr>
        <w:t>_______________________________</w:t>
      </w:r>
      <w:r w:rsidRPr="00944F51">
        <w:rPr>
          <w:rFonts w:ascii="Times New Roman" w:hAnsi="Times New Roman" w:cs="Times New Roman"/>
          <w:sz w:val="28"/>
          <w:szCs w:val="28"/>
        </w:rPr>
        <w:t>__________________________________________________________________________________________________________________</w:t>
      </w:r>
    </w:p>
    <w:p w:rsidR="00AB72F5" w:rsidRDefault="00AB72F5" w:rsidP="00944F51">
      <w:pPr>
        <w:jc w:val="both"/>
        <w:rPr>
          <w:rFonts w:ascii="Times New Roman" w:hAnsi="Times New Roman" w:cs="Times New Roman"/>
          <w:b/>
          <w:sz w:val="28"/>
          <w:szCs w:val="28"/>
        </w:rPr>
      </w:pPr>
    </w:p>
    <w:p w:rsidR="00AB72F5" w:rsidRDefault="00AB72F5" w:rsidP="00944F51">
      <w:pPr>
        <w:jc w:val="both"/>
        <w:rPr>
          <w:rFonts w:ascii="Times New Roman" w:hAnsi="Times New Roman" w:cs="Times New Roman"/>
          <w:b/>
          <w:sz w:val="28"/>
          <w:szCs w:val="28"/>
        </w:rPr>
      </w:pPr>
    </w:p>
    <w:p w:rsidR="00AB72F5" w:rsidRDefault="00AB72F5" w:rsidP="00944F51">
      <w:pPr>
        <w:jc w:val="both"/>
        <w:rPr>
          <w:rFonts w:ascii="Times New Roman" w:hAnsi="Times New Roman" w:cs="Times New Roman"/>
          <w:b/>
          <w:sz w:val="28"/>
          <w:szCs w:val="28"/>
        </w:rPr>
      </w:pPr>
    </w:p>
    <w:p w:rsidR="00944F51" w:rsidRPr="00944F51" w:rsidRDefault="00944F51" w:rsidP="00AB72F5">
      <w:pPr>
        <w:jc w:val="center"/>
        <w:rPr>
          <w:rFonts w:ascii="Times New Roman" w:hAnsi="Times New Roman" w:cs="Times New Roman"/>
          <w:b/>
          <w:sz w:val="28"/>
          <w:szCs w:val="28"/>
        </w:rPr>
      </w:pPr>
      <w:r w:rsidRPr="00944F51">
        <w:rPr>
          <w:rFonts w:ascii="Times New Roman" w:hAnsi="Times New Roman" w:cs="Times New Roman"/>
          <w:b/>
          <w:sz w:val="28"/>
          <w:szCs w:val="28"/>
        </w:rPr>
        <w:lastRenderedPageBreak/>
        <w:t>Протокол родительского собрания</w:t>
      </w:r>
    </w:p>
    <w:p w:rsidR="00944F51" w:rsidRPr="00944F51" w:rsidRDefault="00944F51" w:rsidP="00944F51">
      <w:pPr>
        <w:jc w:val="both"/>
        <w:rPr>
          <w:rFonts w:ascii="Times New Roman" w:hAnsi="Times New Roman" w:cs="Times New Roman"/>
          <w:b/>
          <w:sz w:val="28"/>
          <w:szCs w:val="28"/>
        </w:rPr>
      </w:pP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Протокол № </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родительского собрания    ____класса ______ дата</w:t>
      </w:r>
    </w:p>
    <w:p w:rsidR="00944F51" w:rsidRPr="00944F51" w:rsidRDefault="00944F51" w:rsidP="00944F51">
      <w:pPr>
        <w:jc w:val="both"/>
        <w:rPr>
          <w:rFonts w:ascii="Times New Roman" w:hAnsi="Times New Roman" w:cs="Times New Roman"/>
          <w:b/>
          <w:sz w:val="28"/>
          <w:szCs w:val="28"/>
        </w:rPr>
      </w:pPr>
    </w:p>
    <w:p w:rsidR="00944F51" w:rsidRDefault="00AB72F5" w:rsidP="00944F51">
      <w:pPr>
        <w:jc w:val="both"/>
        <w:rPr>
          <w:rFonts w:ascii="Times New Roman" w:hAnsi="Times New Roman" w:cs="Times New Roman"/>
          <w:b/>
          <w:sz w:val="28"/>
          <w:szCs w:val="28"/>
        </w:rPr>
      </w:pPr>
      <w:r>
        <w:rPr>
          <w:rFonts w:ascii="Times New Roman" w:hAnsi="Times New Roman" w:cs="Times New Roman"/>
          <w:b/>
          <w:sz w:val="28"/>
          <w:szCs w:val="28"/>
        </w:rPr>
        <w:t xml:space="preserve">Присутствовали: </w:t>
      </w:r>
      <w:r w:rsidR="00944F51" w:rsidRPr="00944F51">
        <w:rPr>
          <w:rFonts w:ascii="Times New Roman" w:hAnsi="Times New Roman" w:cs="Times New Roman"/>
          <w:b/>
          <w:sz w:val="28"/>
          <w:szCs w:val="28"/>
        </w:rPr>
        <w:t xml:space="preserve">(ФИО педагогических </w:t>
      </w:r>
      <w:proofErr w:type="gramStart"/>
      <w:r w:rsidR="00944F51" w:rsidRPr="00944F51">
        <w:rPr>
          <w:rFonts w:ascii="Times New Roman" w:hAnsi="Times New Roman" w:cs="Times New Roman"/>
          <w:b/>
          <w:sz w:val="28"/>
          <w:szCs w:val="28"/>
        </w:rPr>
        <w:t>ра</w:t>
      </w:r>
      <w:r>
        <w:rPr>
          <w:rFonts w:ascii="Times New Roman" w:hAnsi="Times New Roman" w:cs="Times New Roman"/>
          <w:b/>
          <w:sz w:val="28"/>
          <w:szCs w:val="28"/>
        </w:rPr>
        <w:t>ботников)_</w:t>
      </w:r>
      <w:proofErr w:type="gramEnd"/>
      <w:r>
        <w:rPr>
          <w:rFonts w:ascii="Times New Roman" w:hAnsi="Times New Roman" w:cs="Times New Roman"/>
          <w:b/>
          <w:sz w:val="28"/>
          <w:szCs w:val="28"/>
        </w:rPr>
        <w:t>_________________</w:t>
      </w:r>
    </w:p>
    <w:p w:rsidR="00AB72F5" w:rsidRPr="00944F51" w:rsidRDefault="00AB72F5" w:rsidP="00944F51">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Кол-во </w:t>
      </w:r>
      <w:proofErr w:type="gramStart"/>
      <w:r w:rsidRPr="00944F51">
        <w:rPr>
          <w:rFonts w:ascii="Times New Roman" w:hAnsi="Times New Roman" w:cs="Times New Roman"/>
          <w:b/>
          <w:sz w:val="28"/>
          <w:szCs w:val="28"/>
        </w:rPr>
        <w:t>родителей:_</w:t>
      </w:r>
      <w:proofErr w:type="gramEnd"/>
      <w:r w:rsidRPr="00944F51">
        <w:rPr>
          <w:rFonts w:ascii="Times New Roman" w:hAnsi="Times New Roman" w:cs="Times New Roman"/>
          <w:b/>
          <w:sz w:val="28"/>
          <w:szCs w:val="28"/>
        </w:rPr>
        <w:t>_______________</w:t>
      </w:r>
    </w:p>
    <w:p w:rsidR="00944F51" w:rsidRPr="00944F51" w:rsidRDefault="00944F51" w:rsidP="00944F51">
      <w:pPr>
        <w:jc w:val="both"/>
        <w:rPr>
          <w:rFonts w:ascii="Times New Roman" w:hAnsi="Times New Roman" w:cs="Times New Roman"/>
          <w:b/>
          <w:sz w:val="28"/>
          <w:szCs w:val="28"/>
        </w:rPr>
      </w:pPr>
      <w:r w:rsidRPr="00944F51">
        <w:rPr>
          <w:rFonts w:ascii="Times New Roman" w:hAnsi="Times New Roman" w:cs="Times New Roman"/>
          <w:b/>
          <w:sz w:val="28"/>
          <w:szCs w:val="28"/>
        </w:rPr>
        <w:t xml:space="preserve">Повестка </w:t>
      </w:r>
      <w:proofErr w:type="gramStart"/>
      <w:r w:rsidRPr="00944F51">
        <w:rPr>
          <w:rFonts w:ascii="Times New Roman" w:hAnsi="Times New Roman" w:cs="Times New Roman"/>
          <w:b/>
          <w:sz w:val="28"/>
          <w:szCs w:val="28"/>
        </w:rPr>
        <w:t>дня:_</w:t>
      </w:r>
      <w:proofErr w:type="gramEnd"/>
      <w:r w:rsidRPr="00944F51">
        <w:rPr>
          <w:rFonts w:ascii="Times New Roman" w:hAnsi="Times New Roman" w:cs="Times New Roman"/>
          <w:b/>
          <w:sz w:val="28"/>
          <w:szCs w:val="28"/>
        </w:rPr>
        <w:t>_______________________________________________________________________________________________________________________________</w:t>
      </w:r>
    </w:p>
    <w:p w:rsidR="00AB72F5" w:rsidRDefault="00944F51" w:rsidP="00AB72F5">
      <w:pPr>
        <w:spacing w:before="240"/>
        <w:jc w:val="both"/>
        <w:rPr>
          <w:rFonts w:ascii="Times New Roman" w:hAnsi="Times New Roman" w:cs="Times New Roman"/>
          <w:b/>
          <w:sz w:val="28"/>
          <w:szCs w:val="28"/>
        </w:rPr>
      </w:pPr>
      <w:r w:rsidRPr="00944F51">
        <w:rPr>
          <w:rFonts w:ascii="Times New Roman" w:hAnsi="Times New Roman" w:cs="Times New Roman"/>
          <w:b/>
          <w:sz w:val="28"/>
          <w:szCs w:val="28"/>
        </w:rPr>
        <w:t>Слуша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72F5">
        <w:rPr>
          <w:rFonts w:ascii="Times New Roman" w:hAnsi="Times New Roman" w:cs="Times New Roman"/>
          <w:b/>
          <w:sz w:val="28"/>
          <w:szCs w:val="28"/>
        </w:rPr>
        <w:t>____________________________</w:t>
      </w:r>
    </w:p>
    <w:p w:rsidR="00944F51" w:rsidRPr="00944F51" w:rsidRDefault="00944F51" w:rsidP="00AB72F5">
      <w:pPr>
        <w:spacing w:before="240"/>
        <w:jc w:val="both"/>
        <w:rPr>
          <w:rFonts w:ascii="Times New Roman" w:hAnsi="Times New Roman" w:cs="Times New Roman"/>
          <w:b/>
          <w:sz w:val="28"/>
          <w:szCs w:val="28"/>
        </w:rPr>
      </w:pPr>
      <w:proofErr w:type="gramStart"/>
      <w:r w:rsidRPr="00944F51">
        <w:rPr>
          <w:rFonts w:ascii="Times New Roman" w:hAnsi="Times New Roman" w:cs="Times New Roman"/>
          <w:b/>
          <w:sz w:val="28"/>
          <w:szCs w:val="28"/>
        </w:rPr>
        <w:t>Решили:_</w:t>
      </w:r>
      <w:proofErr w:type="gramEnd"/>
      <w:r w:rsidRPr="00944F51">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w:t>
      </w:r>
    </w:p>
    <w:p w:rsidR="00AB72F5" w:rsidRDefault="00AB72F5" w:rsidP="00944F51">
      <w:pPr>
        <w:jc w:val="both"/>
        <w:rPr>
          <w:rFonts w:ascii="Times New Roman" w:hAnsi="Times New Roman" w:cs="Times New Roman"/>
          <w:b/>
          <w:sz w:val="28"/>
          <w:szCs w:val="28"/>
        </w:rPr>
      </w:pPr>
    </w:p>
    <w:p w:rsidR="00944F51" w:rsidRPr="009C5D32" w:rsidRDefault="00944F51" w:rsidP="005E3804">
      <w:pPr>
        <w:jc w:val="both"/>
        <w:rPr>
          <w:rFonts w:ascii="Times New Roman" w:hAnsi="Times New Roman" w:cs="Times New Roman"/>
          <w:sz w:val="28"/>
          <w:szCs w:val="28"/>
        </w:rPr>
      </w:pPr>
      <w:r w:rsidRPr="00944F51">
        <w:rPr>
          <w:rFonts w:ascii="Times New Roman" w:hAnsi="Times New Roman" w:cs="Times New Roman"/>
          <w:b/>
          <w:sz w:val="28"/>
          <w:szCs w:val="28"/>
        </w:rPr>
        <w:t>Подписи родителей:</w:t>
      </w:r>
      <w:bookmarkStart w:id="0" w:name="_GoBack"/>
      <w:bookmarkEnd w:id="0"/>
    </w:p>
    <w:sectPr w:rsidR="00944F51" w:rsidRPr="009C5D32" w:rsidSect="00EB0BEF">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85" w:rsidRDefault="00366685" w:rsidP="00F02C37">
      <w:pPr>
        <w:spacing w:after="0" w:line="240" w:lineRule="auto"/>
      </w:pPr>
      <w:r>
        <w:separator/>
      </w:r>
    </w:p>
  </w:endnote>
  <w:endnote w:type="continuationSeparator" w:id="0">
    <w:p w:rsidR="00366685" w:rsidRDefault="00366685" w:rsidP="00F0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854086"/>
      <w:docPartObj>
        <w:docPartGallery w:val="Page Numbers (Bottom of Page)"/>
        <w:docPartUnique/>
      </w:docPartObj>
    </w:sdtPr>
    <w:sdtContent>
      <w:p w:rsidR="00366685" w:rsidRDefault="00366685">
        <w:pPr>
          <w:pStyle w:val="a5"/>
          <w:jc w:val="right"/>
        </w:pPr>
        <w:r>
          <w:fldChar w:fldCharType="begin"/>
        </w:r>
        <w:r>
          <w:instrText>PAGE   \* MERGEFORMAT</w:instrText>
        </w:r>
        <w:r>
          <w:fldChar w:fldCharType="separate"/>
        </w:r>
        <w:r w:rsidR="00AB72F5">
          <w:rPr>
            <w:noProof/>
          </w:rPr>
          <w:t>75</w:t>
        </w:r>
        <w:r>
          <w:fldChar w:fldCharType="end"/>
        </w:r>
      </w:p>
    </w:sdtContent>
  </w:sdt>
  <w:p w:rsidR="00366685" w:rsidRDefault="003666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85" w:rsidRDefault="00366685" w:rsidP="00F02C37">
      <w:pPr>
        <w:spacing w:after="0" w:line="240" w:lineRule="auto"/>
      </w:pPr>
      <w:r>
        <w:separator/>
      </w:r>
    </w:p>
  </w:footnote>
  <w:footnote w:type="continuationSeparator" w:id="0">
    <w:p w:rsidR="00366685" w:rsidRDefault="00366685" w:rsidP="00F02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name w:val="WW8Num4"/>
    <w:lvl w:ilvl="0">
      <w:start w:val="1"/>
      <w:numFmt w:val="decimal"/>
      <w:lvlText w:val="%1)"/>
      <w:lvlJc w:val="left"/>
      <w:pPr>
        <w:tabs>
          <w:tab w:val="num" w:pos="1080"/>
        </w:tabs>
        <w:ind w:left="1080" w:hanging="360"/>
      </w:pPr>
    </w:lvl>
  </w:abstractNum>
  <w:abstractNum w:abstractNumId="2" w15:restartNumberingAfterBreak="0">
    <w:nsid w:val="0000000C"/>
    <w:multiLevelType w:val="singleLevel"/>
    <w:tmpl w:val="0000000C"/>
    <w:name w:val="WW8Num40"/>
    <w:lvl w:ilvl="0">
      <w:start w:val="1"/>
      <w:numFmt w:val="bullet"/>
      <w:lvlText w:val=""/>
      <w:lvlJc w:val="left"/>
      <w:pPr>
        <w:tabs>
          <w:tab w:val="num" w:pos="1428"/>
        </w:tabs>
        <w:ind w:left="1428" w:hanging="360"/>
      </w:pPr>
      <w:rPr>
        <w:rFonts w:ascii="Wingdings" w:hAnsi="Wingdings"/>
      </w:rPr>
    </w:lvl>
  </w:abstractNum>
  <w:abstractNum w:abstractNumId="3" w15:restartNumberingAfterBreak="0">
    <w:nsid w:val="0000000D"/>
    <w:multiLevelType w:val="multilevel"/>
    <w:tmpl w:val="0000000D"/>
    <w:name w:val="WW8Num4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34806C7"/>
    <w:multiLevelType w:val="hybridMultilevel"/>
    <w:tmpl w:val="6FAED8B6"/>
    <w:lvl w:ilvl="0" w:tplc="D1D6922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22D78BE"/>
    <w:multiLevelType w:val="multilevel"/>
    <w:tmpl w:val="E3C8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553A8"/>
    <w:multiLevelType w:val="multilevel"/>
    <w:tmpl w:val="33B0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C7B04"/>
    <w:multiLevelType w:val="hybridMultilevel"/>
    <w:tmpl w:val="34C6ECE8"/>
    <w:lvl w:ilvl="0" w:tplc="1DA494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3F6AC3"/>
    <w:multiLevelType w:val="multilevel"/>
    <w:tmpl w:val="220C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85935"/>
    <w:multiLevelType w:val="hybridMultilevel"/>
    <w:tmpl w:val="9F065372"/>
    <w:lvl w:ilvl="0" w:tplc="40124E42">
      <w:start w:val="4"/>
      <w:numFmt w:val="decimal"/>
      <w:lvlText w:val="%1."/>
      <w:lvlJc w:val="left"/>
      <w:pPr>
        <w:ind w:left="3556" w:hanging="360"/>
      </w:pPr>
      <w:rPr>
        <w:rFonts w:hint="default"/>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10" w15:restartNumberingAfterBreak="0">
    <w:nsid w:val="59B0708B"/>
    <w:multiLevelType w:val="multilevel"/>
    <w:tmpl w:val="B982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84B7F"/>
    <w:multiLevelType w:val="multilevel"/>
    <w:tmpl w:val="05E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1096C"/>
    <w:multiLevelType w:val="hybridMultilevel"/>
    <w:tmpl w:val="1FEAB618"/>
    <w:lvl w:ilvl="0" w:tplc="0419000F">
      <w:start w:val="1"/>
      <w:numFmt w:val="decimal"/>
      <w:lvlText w:val="%1."/>
      <w:lvlJc w:val="left"/>
      <w:pPr>
        <w:tabs>
          <w:tab w:val="num" w:pos="360"/>
        </w:tabs>
        <w:ind w:left="360" w:hanging="360"/>
      </w:pPr>
    </w:lvl>
    <w:lvl w:ilvl="1" w:tplc="D1D69228">
      <w:start w:val="1"/>
      <w:numFmt w:val="bullet"/>
      <w:lvlText w:val=""/>
      <w:lvlJc w:val="left"/>
      <w:pPr>
        <w:tabs>
          <w:tab w:val="num" w:pos="540"/>
        </w:tabs>
        <w:ind w:left="540" w:hanging="360"/>
      </w:pPr>
      <w:rPr>
        <w:rFonts w:ascii="Symbol" w:hAnsi="Symbol" w:hint="default"/>
        <w:color w:val="auto"/>
      </w:rPr>
    </w:lvl>
    <w:lvl w:ilvl="2" w:tplc="D1D69228">
      <w:start w:val="1"/>
      <w:numFmt w:val="bullet"/>
      <w:lvlText w:val=""/>
      <w:lvlJc w:val="left"/>
      <w:pPr>
        <w:tabs>
          <w:tab w:val="num" w:pos="540"/>
        </w:tabs>
        <w:ind w:left="540" w:hanging="360"/>
      </w:pPr>
      <w:rPr>
        <w:rFonts w:ascii="Symbol" w:hAnsi="Symbol" w:hint="default"/>
        <w:color w:val="auto"/>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3" w15:restartNumberingAfterBreak="0">
    <w:nsid w:val="7B4D7D95"/>
    <w:multiLevelType w:val="hybridMultilevel"/>
    <w:tmpl w:val="A5809E30"/>
    <w:lvl w:ilvl="0" w:tplc="0419000F">
      <w:start w:val="7"/>
      <w:numFmt w:val="decimal"/>
      <w:lvlText w:val="%1."/>
      <w:lvlJc w:val="left"/>
      <w:pPr>
        <w:ind w:left="815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D01CB3"/>
    <w:multiLevelType w:val="multilevel"/>
    <w:tmpl w:val="63DC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0"/>
  </w:num>
  <w:num w:numId="7">
    <w:abstractNumId w:val="11"/>
  </w:num>
  <w:num w:numId="8">
    <w:abstractNumId w:val="14"/>
  </w:num>
  <w:num w:numId="9">
    <w:abstractNumId w:val="8"/>
  </w:num>
  <w:num w:numId="10">
    <w:abstractNumId w:val="6"/>
  </w:num>
  <w:num w:numId="11">
    <w:abstractNumId w:val="12"/>
  </w:num>
  <w:num w:numId="12">
    <w:abstractNumId w:val="4"/>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52"/>
    <w:rsid w:val="00067C17"/>
    <w:rsid w:val="0007396D"/>
    <w:rsid w:val="001173C9"/>
    <w:rsid w:val="001324E2"/>
    <w:rsid w:val="001F0016"/>
    <w:rsid w:val="002013BC"/>
    <w:rsid w:val="00281BDB"/>
    <w:rsid w:val="002E2E38"/>
    <w:rsid w:val="002E50D8"/>
    <w:rsid w:val="00346292"/>
    <w:rsid w:val="003645EF"/>
    <w:rsid w:val="00366685"/>
    <w:rsid w:val="00376796"/>
    <w:rsid w:val="003811EB"/>
    <w:rsid w:val="003A7105"/>
    <w:rsid w:val="003E0DB6"/>
    <w:rsid w:val="00405B8F"/>
    <w:rsid w:val="00431C4E"/>
    <w:rsid w:val="004430EC"/>
    <w:rsid w:val="004708BC"/>
    <w:rsid w:val="004D774A"/>
    <w:rsid w:val="004F08E7"/>
    <w:rsid w:val="0055284C"/>
    <w:rsid w:val="00565FD6"/>
    <w:rsid w:val="00587DA4"/>
    <w:rsid w:val="00593059"/>
    <w:rsid w:val="005E3804"/>
    <w:rsid w:val="005F6C7A"/>
    <w:rsid w:val="00617F39"/>
    <w:rsid w:val="006B2F74"/>
    <w:rsid w:val="006E0401"/>
    <w:rsid w:val="006E7291"/>
    <w:rsid w:val="007304B9"/>
    <w:rsid w:val="007A3492"/>
    <w:rsid w:val="007D10E5"/>
    <w:rsid w:val="007E1AA2"/>
    <w:rsid w:val="008A3F1F"/>
    <w:rsid w:val="008F5D11"/>
    <w:rsid w:val="00944F51"/>
    <w:rsid w:val="0095070E"/>
    <w:rsid w:val="00952F11"/>
    <w:rsid w:val="009A23B1"/>
    <w:rsid w:val="009B49C0"/>
    <w:rsid w:val="009C5D32"/>
    <w:rsid w:val="009E3CAC"/>
    <w:rsid w:val="00A27C1B"/>
    <w:rsid w:val="00AB1A29"/>
    <w:rsid w:val="00AB4309"/>
    <w:rsid w:val="00AB72F5"/>
    <w:rsid w:val="00B85736"/>
    <w:rsid w:val="00B95300"/>
    <w:rsid w:val="00BB1155"/>
    <w:rsid w:val="00BC7803"/>
    <w:rsid w:val="00BD5B02"/>
    <w:rsid w:val="00BF79FF"/>
    <w:rsid w:val="00C16CD9"/>
    <w:rsid w:val="00C94AE0"/>
    <w:rsid w:val="00D1663D"/>
    <w:rsid w:val="00D65166"/>
    <w:rsid w:val="00D962C8"/>
    <w:rsid w:val="00E06C42"/>
    <w:rsid w:val="00E07653"/>
    <w:rsid w:val="00E41753"/>
    <w:rsid w:val="00E44B8B"/>
    <w:rsid w:val="00E563FE"/>
    <w:rsid w:val="00E60319"/>
    <w:rsid w:val="00E75302"/>
    <w:rsid w:val="00E922C5"/>
    <w:rsid w:val="00EB0BEF"/>
    <w:rsid w:val="00EC3692"/>
    <w:rsid w:val="00EC69DF"/>
    <w:rsid w:val="00F02C37"/>
    <w:rsid w:val="00F16AC0"/>
    <w:rsid w:val="00F24752"/>
    <w:rsid w:val="00FA55B2"/>
    <w:rsid w:val="00FB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EB2127C-F442-4977-A7A5-A780F7E8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C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C37"/>
  </w:style>
  <w:style w:type="paragraph" w:styleId="a5">
    <w:name w:val="footer"/>
    <w:basedOn w:val="a"/>
    <w:link w:val="a6"/>
    <w:uiPriority w:val="99"/>
    <w:unhideWhenUsed/>
    <w:rsid w:val="00F02C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2C37"/>
  </w:style>
  <w:style w:type="paragraph" w:styleId="a7">
    <w:name w:val="List Paragraph"/>
    <w:basedOn w:val="a"/>
    <w:uiPriority w:val="34"/>
    <w:qFormat/>
    <w:rsid w:val="00EB0BEF"/>
    <w:pPr>
      <w:ind w:left="720"/>
      <w:contextualSpacing/>
    </w:pPr>
  </w:style>
  <w:style w:type="table" w:styleId="a8">
    <w:name w:val="Table Grid"/>
    <w:basedOn w:val="a1"/>
    <w:uiPriority w:val="39"/>
    <w:rsid w:val="0094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28139">
      <w:bodyDiv w:val="1"/>
      <w:marLeft w:val="0"/>
      <w:marRight w:val="0"/>
      <w:marTop w:val="0"/>
      <w:marBottom w:val="0"/>
      <w:divBdr>
        <w:top w:val="none" w:sz="0" w:space="0" w:color="auto"/>
        <w:left w:val="none" w:sz="0" w:space="0" w:color="auto"/>
        <w:bottom w:val="none" w:sz="0" w:space="0" w:color="auto"/>
        <w:right w:val="none" w:sz="0" w:space="0" w:color="auto"/>
      </w:divBdr>
      <w:divsChild>
        <w:div w:id="505941572">
          <w:marLeft w:val="0"/>
          <w:marRight w:val="0"/>
          <w:marTop w:val="0"/>
          <w:marBottom w:val="0"/>
          <w:divBdr>
            <w:top w:val="none" w:sz="0" w:space="0" w:color="auto"/>
            <w:left w:val="none" w:sz="0" w:space="0" w:color="auto"/>
            <w:bottom w:val="none" w:sz="0" w:space="0" w:color="auto"/>
            <w:right w:val="none" w:sz="0" w:space="0" w:color="auto"/>
          </w:divBdr>
        </w:div>
      </w:divsChild>
    </w:div>
    <w:div w:id="1448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ADB9-82D6-4919-9071-9AF9355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75</Pages>
  <Words>15549</Words>
  <Characters>88635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48</cp:revision>
  <dcterms:created xsi:type="dcterms:W3CDTF">2020-12-07T06:39:00Z</dcterms:created>
  <dcterms:modified xsi:type="dcterms:W3CDTF">2020-12-18T08:26:00Z</dcterms:modified>
</cp:coreProperties>
</file>